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8F" w:rsidRPr="00486CDE" w:rsidRDefault="00EA398F" w:rsidP="00EA398F">
      <w:pPr>
        <w:widowControl w:val="0"/>
        <w:suppressAutoHyphens/>
        <w:jc w:val="center"/>
        <w:rPr>
          <w:rFonts w:ascii="Calibri" w:eastAsia="Arial Unicode MS" w:hAnsi="Calibri" w:cs="Calibri"/>
          <w:lang w:eastAsia="ar-SA"/>
        </w:rPr>
      </w:pPr>
      <w:r w:rsidRPr="00486CDE">
        <w:rPr>
          <w:rFonts w:ascii="Helvetica" w:eastAsia="Arial Unicode MS" w:hAnsi="Helvetica" w:cs="Helvetica"/>
          <w:b/>
          <w:bCs/>
          <w:lang w:eastAsia="ar-SA"/>
        </w:rPr>
        <w:t>ALLEGATO 2 – modulo “A”</w:t>
      </w:r>
    </w:p>
    <w:p w:rsidR="00EA398F" w:rsidRPr="00486CDE" w:rsidRDefault="00EA398F" w:rsidP="00EA398F">
      <w:pPr>
        <w:widowControl w:val="0"/>
        <w:suppressAutoHyphens/>
        <w:spacing w:after="0"/>
        <w:ind w:left="4820"/>
        <w:rPr>
          <w:rFonts w:ascii="Helvetica" w:eastAsia="Arial Unicode MS" w:hAnsi="Helvetica" w:cs="Helvetica"/>
          <w:iCs/>
          <w:lang w:eastAsia="ar-SA"/>
        </w:rPr>
      </w:pPr>
      <w:r w:rsidRPr="00486CDE">
        <w:rPr>
          <w:rFonts w:ascii="Helvetica" w:eastAsia="Arial Unicode MS" w:hAnsi="Helvetica" w:cs="Helvetica"/>
          <w:iCs/>
          <w:lang w:eastAsia="ar-SA"/>
        </w:rPr>
        <w:t>Alla Regione Marche</w:t>
      </w:r>
    </w:p>
    <w:p w:rsidR="00EA398F" w:rsidRPr="00486CDE" w:rsidRDefault="00EA398F" w:rsidP="00EA398F">
      <w:pPr>
        <w:widowControl w:val="0"/>
        <w:suppressAutoHyphens/>
        <w:spacing w:after="0"/>
        <w:ind w:left="4820"/>
        <w:rPr>
          <w:rFonts w:ascii="Helvetica" w:eastAsia="Arial Unicode MS" w:hAnsi="Helvetica" w:cs="Helvetica"/>
          <w:iCs/>
          <w:lang w:eastAsia="ar-SA"/>
        </w:rPr>
      </w:pPr>
      <w:r w:rsidRPr="00486CDE">
        <w:rPr>
          <w:rFonts w:ascii="Helvetica" w:eastAsia="Arial Unicode MS" w:hAnsi="Helvetica" w:cs="Helvetica"/>
          <w:iCs/>
          <w:lang w:eastAsia="ar-SA"/>
        </w:rPr>
        <w:t>Servizio Sviluppo e Valorizzazione delle Marche</w:t>
      </w:r>
    </w:p>
    <w:p w:rsidR="00EA398F" w:rsidRPr="00486CDE" w:rsidRDefault="00EA398F" w:rsidP="00EA398F">
      <w:pPr>
        <w:widowControl w:val="0"/>
        <w:suppressAutoHyphens/>
        <w:spacing w:after="0"/>
        <w:ind w:left="4112" w:firstLine="708"/>
        <w:rPr>
          <w:rFonts w:ascii="Helvetica" w:eastAsia="Arial Unicode MS" w:hAnsi="Helvetica" w:cs="Helvetica"/>
          <w:iCs/>
          <w:lang w:eastAsia="ar-SA"/>
        </w:rPr>
      </w:pPr>
      <w:r w:rsidRPr="00486CDE">
        <w:rPr>
          <w:rFonts w:ascii="Helvetica" w:eastAsia="Arial Unicode MS" w:hAnsi="Helvetica" w:cs="Helvetica"/>
          <w:iCs/>
          <w:lang w:eastAsia="ar-SA"/>
        </w:rPr>
        <w:t xml:space="preserve">P.F. Beni e Attività Culturali </w:t>
      </w:r>
    </w:p>
    <w:p w:rsidR="00EA398F" w:rsidRPr="00486CDE" w:rsidRDefault="00EA398F" w:rsidP="00EA398F">
      <w:pPr>
        <w:widowControl w:val="0"/>
        <w:suppressAutoHyphens/>
        <w:spacing w:after="0"/>
        <w:ind w:left="4112" w:firstLine="708"/>
        <w:rPr>
          <w:rFonts w:ascii="Helvetica" w:eastAsia="Arial Unicode MS" w:hAnsi="Helvetica" w:cs="Helvetica"/>
          <w:iCs/>
          <w:lang w:eastAsia="ar-SA"/>
        </w:rPr>
      </w:pPr>
      <w:r w:rsidRPr="00486CDE">
        <w:rPr>
          <w:rFonts w:ascii="Helvetica" w:eastAsia="Arial Unicode MS" w:hAnsi="Helvetica" w:cs="Helvetica"/>
          <w:iCs/>
          <w:lang w:eastAsia="ar-SA"/>
        </w:rPr>
        <w:t>Via Gentile da Fabriano, 9 - 60125 Ancona</w:t>
      </w:r>
    </w:p>
    <w:p w:rsidR="00EA398F" w:rsidRPr="00486CDE" w:rsidRDefault="00EA398F" w:rsidP="00EA398F">
      <w:pPr>
        <w:widowControl w:val="0"/>
        <w:suppressAutoHyphens/>
        <w:spacing w:after="0"/>
        <w:ind w:left="4112" w:firstLine="136"/>
        <w:rPr>
          <w:rFonts w:ascii="Helvetica" w:eastAsia="Arial Unicode MS" w:hAnsi="Helvetica" w:cs="Helvetica"/>
          <w:b/>
          <w:bCs/>
          <w:iCs/>
          <w:lang w:eastAsia="ar-SA"/>
        </w:rPr>
      </w:pPr>
      <w:r w:rsidRPr="00486CDE">
        <w:rPr>
          <w:rFonts w:ascii="Helvetica" w:eastAsia="Arial Unicode MS" w:hAnsi="Helvetica" w:cs="Helvetica"/>
          <w:iCs/>
          <w:lang w:eastAsia="ar-SA"/>
        </w:rPr>
        <w:t xml:space="preserve">         PEC: </w:t>
      </w:r>
      <w:r w:rsidRPr="00486CDE">
        <w:rPr>
          <w:rFonts w:ascii="Helvetica" w:eastAsia="Arial Unicode MS" w:hAnsi="Helvetica" w:cs="Helvetica"/>
          <w:b/>
          <w:bCs/>
          <w:iCs/>
          <w:lang w:eastAsia="ar-SA"/>
        </w:rPr>
        <w:t>regione.marche.funzionebac@emarche.it</w:t>
      </w:r>
    </w:p>
    <w:p w:rsidR="00EA398F" w:rsidRPr="00486CDE" w:rsidRDefault="00EA398F" w:rsidP="00EA398F">
      <w:pPr>
        <w:widowControl w:val="0"/>
        <w:suppressAutoHyphens/>
        <w:spacing w:after="0"/>
        <w:ind w:left="4248" w:firstLine="708"/>
        <w:rPr>
          <w:rFonts w:ascii="Helvetica" w:eastAsia="Arial Unicode MS" w:hAnsi="Helvetica" w:cs="Helvetica"/>
          <w:b/>
          <w:bCs/>
          <w:iCs/>
          <w:lang w:eastAsia="ar-SA"/>
        </w:rPr>
      </w:pPr>
    </w:p>
    <w:p w:rsidR="00EA398F" w:rsidRPr="00486CDE" w:rsidRDefault="00EA398F" w:rsidP="00EA398F">
      <w:pPr>
        <w:widowControl w:val="0"/>
        <w:suppressAutoHyphens/>
        <w:spacing w:after="0"/>
        <w:rPr>
          <w:rFonts w:ascii="Calibri" w:eastAsia="Arial Unicode MS" w:hAnsi="Calibri" w:cs="Calibri"/>
          <w:lang w:eastAsia="ar-SA"/>
        </w:rPr>
      </w:pPr>
    </w:p>
    <w:p w:rsidR="00EA398F" w:rsidRPr="00486CDE" w:rsidRDefault="00EA398F" w:rsidP="00EA398F">
      <w:pPr>
        <w:widowControl w:val="0"/>
        <w:suppressAutoHyphens/>
        <w:spacing w:after="0" w:line="100" w:lineRule="atLeast"/>
        <w:ind w:right="141"/>
        <w:jc w:val="center"/>
        <w:rPr>
          <w:rFonts w:ascii="Helvetica" w:eastAsia="Times New Roman" w:hAnsi="Helvetica" w:cs="Helvetica"/>
          <w:iCs/>
          <w:lang w:eastAsia="ar-SA"/>
        </w:rPr>
      </w:pPr>
      <w:r w:rsidRPr="00486CDE">
        <w:rPr>
          <w:rFonts w:ascii="Helvetica" w:eastAsia="Arial Unicode MS" w:hAnsi="Helvetica" w:cs="Helvetica"/>
          <w:b/>
          <w:bCs/>
          <w:iCs/>
          <w:lang w:eastAsia="ar-SA"/>
        </w:rPr>
        <w:t>Avviso pubblico per la concessione di c</w:t>
      </w:r>
      <w:r w:rsidRPr="00486CDE">
        <w:rPr>
          <w:rFonts w:ascii="Arial" w:eastAsia="Times New Roman" w:hAnsi="Arial" w:cs="Arial"/>
          <w:b/>
          <w:bCs/>
          <w:iCs/>
          <w:lang w:eastAsia="ar-SA"/>
        </w:rPr>
        <w:t xml:space="preserve">ontributi </w:t>
      </w:r>
      <w:r w:rsidRPr="00486CDE">
        <w:rPr>
          <w:rFonts w:ascii="Helvetica" w:eastAsia="Times New Roman" w:hAnsi="Helvetica" w:cs="Helvetica"/>
          <w:b/>
          <w:bCs/>
          <w:iCs/>
          <w:lang w:eastAsia="ar-SA"/>
        </w:rPr>
        <w:t>ai “Progetti-pilota” di valorizzazione dei mulini storici ad acqua delle Marche ante 1900 - Annualità 20</w:t>
      </w:r>
      <w:bookmarkStart w:id="0" w:name="_Hlk64022761111"/>
      <w:r w:rsidRPr="00486CDE">
        <w:rPr>
          <w:rFonts w:ascii="Helvetica" w:eastAsia="Times New Roman" w:hAnsi="Helvetica" w:cs="Helvetica"/>
          <w:b/>
          <w:bCs/>
          <w:iCs/>
          <w:lang w:eastAsia="ar-SA"/>
        </w:rPr>
        <w:t>21</w:t>
      </w:r>
      <w:bookmarkEnd w:id="0"/>
    </w:p>
    <w:p w:rsidR="00EA398F" w:rsidRPr="00486CDE" w:rsidRDefault="00EA398F" w:rsidP="00EA398F">
      <w:pPr>
        <w:widowControl w:val="0"/>
        <w:suppressAutoHyphens/>
        <w:spacing w:after="0" w:line="100" w:lineRule="atLeast"/>
        <w:ind w:right="141"/>
        <w:jc w:val="center"/>
        <w:rPr>
          <w:rFonts w:ascii="Calibri" w:eastAsia="Arial Unicode MS" w:hAnsi="Calibri" w:cs="Calibri"/>
          <w:lang w:eastAsia="ar-SA"/>
        </w:rPr>
      </w:pPr>
      <w:r w:rsidRPr="00486CDE">
        <w:rPr>
          <w:rFonts w:ascii="Helvetica" w:eastAsia="Times New Roman" w:hAnsi="Helvetica" w:cs="Helvetica"/>
          <w:iCs/>
          <w:lang w:eastAsia="ar-SA"/>
        </w:rPr>
        <w:t>(L.R. n. 4/2019 - D.G.R. n. 994/2021)</w:t>
      </w:r>
    </w:p>
    <w:p w:rsidR="00EA398F" w:rsidRPr="00486CDE" w:rsidRDefault="00EA398F" w:rsidP="00EA398F">
      <w:pPr>
        <w:widowControl w:val="0"/>
        <w:suppressAutoHyphens/>
        <w:spacing w:after="0" w:line="100" w:lineRule="atLeast"/>
        <w:ind w:right="141"/>
        <w:jc w:val="center"/>
        <w:rPr>
          <w:rFonts w:ascii="Calibri" w:eastAsia="Arial Unicode MS" w:hAnsi="Calibri" w:cs="Calibri"/>
          <w:lang w:eastAsia="ar-SA"/>
        </w:rPr>
      </w:pPr>
    </w:p>
    <w:p w:rsidR="00EA398F" w:rsidRPr="00486CDE" w:rsidRDefault="00EA398F" w:rsidP="00EA398F">
      <w:pPr>
        <w:widowControl w:val="0"/>
        <w:suppressAutoHyphens/>
        <w:spacing w:after="0" w:line="100" w:lineRule="atLeast"/>
        <w:ind w:right="141"/>
        <w:jc w:val="center"/>
        <w:rPr>
          <w:rFonts w:ascii="Helvetica" w:eastAsia="Times New Roman" w:hAnsi="Helvetica" w:cs="Helvetica"/>
          <w:b/>
          <w:bCs/>
          <w:iCs/>
          <w:lang w:eastAsia="ar-SA"/>
        </w:rPr>
      </w:pPr>
      <w:r w:rsidRPr="00486CDE">
        <w:rPr>
          <w:rFonts w:ascii="Helvetica" w:eastAsia="Times New Roman" w:hAnsi="Helvetica" w:cs="Helvetica"/>
          <w:b/>
          <w:bCs/>
          <w:iCs/>
          <w:lang w:eastAsia="ar-SA"/>
        </w:rPr>
        <w:t>Richiesta di contributo</w:t>
      </w:r>
    </w:p>
    <w:p w:rsidR="00EA398F" w:rsidRPr="00486CDE" w:rsidRDefault="00EA398F" w:rsidP="00EA398F">
      <w:pPr>
        <w:widowControl w:val="0"/>
        <w:suppressAutoHyphens/>
        <w:spacing w:after="0" w:line="100" w:lineRule="atLeast"/>
        <w:ind w:right="141"/>
        <w:jc w:val="center"/>
        <w:rPr>
          <w:rFonts w:ascii="Helvetica" w:eastAsia="Times New Roman" w:hAnsi="Helvetica" w:cs="Helvetica"/>
          <w:b/>
          <w:bCs/>
          <w:iCs/>
          <w:lang w:eastAsia="ar-SA"/>
        </w:rPr>
      </w:pPr>
      <w:r w:rsidRPr="00486CDE">
        <w:rPr>
          <w:rFonts w:ascii="Helvetica" w:eastAsia="Times New Roman" w:hAnsi="Helvetica" w:cs="Helvetica"/>
          <w:b/>
          <w:bCs/>
          <w:iCs/>
          <w:lang w:eastAsia="ar-SA"/>
        </w:rPr>
        <w:t>(N.B. Modulo ad integrazione e aggiornamento di quello di cui</w:t>
      </w:r>
    </w:p>
    <w:p w:rsidR="00EA398F" w:rsidRPr="00486CDE" w:rsidRDefault="00EA398F" w:rsidP="00EA398F">
      <w:pPr>
        <w:widowControl w:val="0"/>
        <w:suppressAutoHyphens/>
        <w:spacing w:after="0" w:line="100" w:lineRule="atLeast"/>
        <w:ind w:right="141"/>
        <w:jc w:val="center"/>
        <w:rPr>
          <w:rFonts w:ascii="Helvetica" w:eastAsia="Arial Unicode MS" w:hAnsi="Helvetica" w:cs="Helvetica"/>
          <w:b/>
          <w:bCs/>
          <w:lang w:eastAsia="ar-SA"/>
        </w:rPr>
      </w:pPr>
      <w:r w:rsidRPr="00486CDE">
        <w:rPr>
          <w:rFonts w:ascii="Helvetica" w:eastAsia="Times New Roman" w:hAnsi="Helvetica" w:cs="Helvetica"/>
          <w:b/>
          <w:bCs/>
          <w:iCs/>
          <w:lang w:eastAsia="ar-SA"/>
        </w:rPr>
        <w:t>al punto G., Allegato “B”, D.G.R. n. 994/2021)</w:t>
      </w:r>
    </w:p>
    <w:p w:rsidR="00EA398F" w:rsidRPr="00486CDE" w:rsidRDefault="00EA398F" w:rsidP="00EA398F">
      <w:pPr>
        <w:widowControl w:val="0"/>
        <w:suppressAutoHyphens/>
        <w:spacing w:after="0" w:line="100" w:lineRule="atLeast"/>
        <w:ind w:right="141"/>
        <w:jc w:val="center"/>
        <w:rPr>
          <w:rFonts w:ascii="Helvetica" w:eastAsia="Arial Unicode MS" w:hAnsi="Helvetica" w:cs="Helvetica"/>
          <w:b/>
          <w:bCs/>
          <w:lang w:eastAsia="ar-SA"/>
        </w:rPr>
      </w:pPr>
    </w:p>
    <w:p w:rsidR="00EA398F" w:rsidRPr="00486CDE" w:rsidRDefault="00EA398F" w:rsidP="00EA398F">
      <w:pPr>
        <w:widowControl w:val="0"/>
        <w:suppressAutoHyphens/>
        <w:spacing w:after="0" w:line="100" w:lineRule="atLeast"/>
        <w:ind w:right="141"/>
        <w:jc w:val="center"/>
        <w:rPr>
          <w:rFonts w:ascii="Helvetica" w:eastAsia="Arial Unicode MS" w:hAnsi="Helvetica" w:cs="Helvetica"/>
          <w:b/>
          <w:bCs/>
          <w:lang w:eastAsia="ar-SA"/>
        </w:rPr>
      </w:pPr>
    </w:p>
    <w:p w:rsidR="00EA398F" w:rsidRPr="00486CDE" w:rsidRDefault="00EA398F" w:rsidP="00EA398F">
      <w:pPr>
        <w:suppressAutoHyphens/>
        <w:spacing w:after="0" w:line="100" w:lineRule="atLeast"/>
        <w:jc w:val="both"/>
        <w:rPr>
          <w:rFonts w:ascii="Calibri" w:eastAsia="Arial Unicode MS" w:hAnsi="Calibri" w:cs="Calibri"/>
          <w:lang w:eastAsia="ar-SA"/>
        </w:rPr>
      </w:pPr>
      <w:r w:rsidRPr="00486CDE">
        <w:rPr>
          <w:rFonts w:ascii="Calibri" w:eastAsia="Arial Unicode MS" w:hAnsi="Calibri" w:cs="Calibri"/>
          <w:lang w:eastAsia="ar-SA"/>
        </w:rPr>
        <w:t xml:space="preserve">Il/La sottoscritto/a …................................ (cognome) ......................................... (nome), nato/a </w:t>
      </w:r>
      <w:proofErr w:type="spellStart"/>
      <w:r w:rsidRPr="00486CDE">
        <w:rPr>
          <w:rFonts w:ascii="Calibri" w:eastAsia="Arial Unicode MS" w:hAnsi="Calibri" w:cs="Calibri"/>
          <w:lang w:eastAsia="ar-SA"/>
        </w:rPr>
        <w:t>a</w:t>
      </w:r>
      <w:proofErr w:type="spellEnd"/>
      <w:r w:rsidRPr="00486CDE">
        <w:rPr>
          <w:rFonts w:ascii="Calibri" w:eastAsia="Arial Unicode MS" w:hAnsi="Calibri" w:cs="Calibri"/>
          <w:lang w:eastAsia="ar-SA"/>
        </w:rPr>
        <w:t xml:space="preserve"> …......................................... (….), il …............................, residente a …........................................ (____), in via …..........................................................., civ. .........., C.F. …............................................................., tel................................, email …..............................................., PEC …................................................................................., in qualità di:</w:t>
      </w:r>
    </w:p>
    <w:p w:rsidR="00EA398F" w:rsidRPr="00486CDE" w:rsidRDefault="00EA398F" w:rsidP="00EA398F">
      <w:pPr>
        <w:suppressAutoHyphens/>
        <w:spacing w:after="0" w:line="100" w:lineRule="atLeast"/>
        <w:jc w:val="both"/>
        <w:rPr>
          <w:rFonts w:ascii="Calibri" w:eastAsia="Arial Unicode MS" w:hAnsi="Calibri" w:cs="Calibri"/>
          <w:lang w:eastAsia="ar-SA"/>
        </w:rPr>
      </w:pPr>
    </w:p>
    <w:p w:rsidR="00EA398F" w:rsidRPr="00486CDE" w:rsidRDefault="00EA398F" w:rsidP="00EA398F">
      <w:pPr>
        <w:suppressAutoHyphens/>
        <w:spacing w:after="0" w:line="100" w:lineRule="atLeast"/>
        <w:jc w:val="both"/>
        <w:rPr>
          <w:rFonts w:ascii="Calibri" w:eastAsia="Arial Unicode MS" w:hAnsi="Calibri" w:cs="Calibri"/>
          <w:lang w:eastAsia="ar-SA"/>
        </w:rPr>
      </w:pPr>
      <w:r w:rsidRPr="00486CDE">
        <w:rPr>
          <w:rFonts w:ascii="Calibri" w:eastAsia="Arial Unicode MS" w:hAnsi="Calibri" w:cs="Calibri"/>
          <w:lang w:eastAsia="ar-SA"/>
        </w:rPr>
        <w:t>oppure (</w:t>
      </w:r>
      <w:r w:rsidRPr="00486CDE">
        <w:rPr>
          <w:rFonts w:ascii="Calibri" w:eastAsia="Arial Unicode MS" w:hAnsi="Calibri" w:cs="Calibri"/>
          <w:b/>
          <w:bCs/>
          <w:i/>
          <w:iCs/>
          <w:lang w:eastAsia="ar-SA"/>
        </w:rPr>
        <w:t>solo in caso di persone giuridiche</w:t>
      </w:r>
      <w:r w:rsidRPr="00486CDE">
        <w:rPr>
          <w:rFonts w:ascii="Calibri" w:eastAsia="Arial Unicode MS" w:hAnsi="Calibri" w:cs="Calibri"/>
          <w:lang w:eastAsia="ar-SA"/>
        </w:rPr>
        <w:t>)</w:t>
      </w:r>
    </w:p>
    <w:p w:rsidR="00EA398F" w:rsidRPr="00486CDE" w:rsidRDefault="00EA398F" w:rsidP="00EA398F">
      <w:pPr>
        <w:suppressAutoHyphens/>
        <w:spacing w:after="0" w:line="100" w:lineRule="atLeast"/>
        <w:jc w:val="both"/>
        <w:rPr>
          <w:rFonts w:ascii="Calibri" w:eastAsia="Arial Unicode MS" w:hAnsi="Calibri" w:cs="Calibri"/>
          <w:lang w:eastAsia="ar-SA"/>
        </w:rPr>
      </w:pPr>
    </w:p>
    <w:p w:rsidR="00EA398F" w:rsidRPr="00486CDE" w:rsidRDefault="00EA398F" w:rsidP="00EA398F">
      <w:pPr>
        <w:widowControl w:val="0"/>
        <w:suppressAutoHyphens/>
        <w:spacing w:after="0" w:line="100" w:lineRule="atLeast"/>
        <w:jc w:val="both"/>
        <w:rPr>
          <w:rFonts w:ascii="Calibri" w:eastAsia="Arial Unicode MS" w:hAnsi="Calibri" w:cs="Calibri"/>
          <w:lang w:eastAsia="ar-SA"/>
        </w:rPr>
      </w:pPr>
      <w:r w:rsidRPr="00486CDE">
        <w:rPr>
          <w:rFonts w:ascii="Helvetica" w:eastAsia="Arial Unicode MS" w:hAnsi="Helvetica" w:cs="Helvetica"/>
          <w:lang w:eastAsia="ar-SA"/>
        </w:rPr>
        <w:t xml:space="preserve">Il/La sottoscritto/a …................................ (cognome) ......................................... (nome), nato/a </w:t>
      </w:r>
      <w:proofErr w:type="spellStart"/>
      <w:r w:rsidRPr="00486CDE">
        <w:rPr>
          <w:rFonts w:ascii="Helvetica" w:eastAsia="Arial Unicode MS" w:hAnsi="Helvetica" w:cs="Helvetica"/>
          <w:lang w:eastAsia="ar-SA"/>
        </w:rPr>
        <w:t>a</w:t>
      </w:r>
      <w:proofErr w:type="spellEnd"/>
      <w:r w:rsidRPr="00486CDE">
        <w:rPr>
          <w:rFonts w:ascii="Helvetica" w:eastAsia="Arial Unicode MS" w:hAnsi="Helvetica" w:cs="Helvetica"/>
          <w:lang w:eastAsia="ar-SA"/>
        </w:rPr>
        <w:t xml:space="preserve"> …......................................... (….), il …............................, residente a …........................................ (____), in via …..........................................................., civ. .........., C.F. …............................................................., tel................................, email …..........................................................................................................................................., PEC …................................................................................., legale rappresentante della ditta/società …............................................. (ragione sociale), con sede in ….................................... (…...), via........................................., C.F. ........................................, P. IVA …................................................, in qualità di:</w:t>
      </w:r>
    </w:p>
    <w:p w:rsidR="00EA398F" w:rsidRPr="00486CDE" w:rsidRDefault="00EA398F" w:rsidP="00EA398F">
      <w:pPr>
        <w:widowControl w:val="0"/>
        <w:suppressAutoHyphens/>
        <w:spacing w:after="0" w:line="100" w:lineRule="atLeast"/>
        <w:jc w:val="both"/>
        <w:rPr>
          <w:rFonts w:ascii="Calibri" w:eastAsia="Arial Unicode MS" w:hAnsi="Calibri" w:cs="Calibri"/>
          <w:lang w:eastAsia="ar-SA"/>
        </w:rPr>
      </w:pPr>
    </w:p>
    <w:p w:rsidR="00EA398F" w:rsidRPr="00486CDE" w:rsidRDefault="00EA398F" w:rsidP="00EA398F">
      <w:pPr>
        <w:suppressAutoHyphens/>
        <w:spacing w:after="0" w:line="100" w:lineRule="atLeast"/>
        <w:jc w:val="both"/>
        <w:rPr>
          <w:rFonts w:ascii="Helvetica" w:eastAsia="Times New Roman" w:hAnsi="Helvetica" w:cs="Helvetica"/>
          <w:bCs/>
          <w:lang w:eastAsia="ar-SA"/>
        </w:rPr>
      </w:pPr>
      <w:r w:rsidRPr="00486CDE">
        <w:rPr>
          <w:rFonts w:ascii="Helvetica" w:eastAsia="Times New Roman" w:hAnsi="Helvetica" w:cs="Helvetica"/>
          <w:bCs/>
          <w:lang w:eastAsia="ar-SA"/>
        </w:rPr>
        <w:t xml:space="preserve">□ </w:t>
      </w:r>
      <w:r w:rsidRPr="00486CDE">
        <w:rPr>
          <w:rFonts w:ascii="Calibri" w:eastAsia="Arial Unicode MS" w:hAnsi="Calibri" w:cs="Calibri"/>
          <w:lang w:eastAsia="ar-SA"/>
        </w:rPr>
        <w:t>proprietario/comproprietario o titolare di altro diritto reale di godimento;</w:t>
      </w:r>
    </w:p>
    <w:p w:rsidR="00EA398F" w:rsidRPr="00486CDE" w:rsidRDefault="00EA398F" w:rsidP="00EA398F">
      <w:pPr>
        <w:suppressAutoHyphens/>
        <w:spacing w:after="0" w:line="100" w:lineRule="atLeast"/>
        <w:jc w:val="both"/>
        <w:rPr>
          <w:rFonts w:ascii="Calibri" w:eastAsia="Arial Unicode MS" w:hAnsi="Calibri" w:cs="Calibri"/>
          <w:lang w:eastAsia="ar-SA"/>
        </w:rPr>
      </w:pPr>
      <w:r w:rsidRPr="00486CDE">
        <w:rPr>
          <w:rFonts w:ascii="Helvetica" w:eastAsia="Times New Roman" w:hAnsi="Helvetica" w:cs="Helvetica"/>
          <w:bCs/>
          <w:lang w:eastAsia="ar-SA"/>
        </w:rPr>
        <w:t xml:space="preserve">□ </w:t>
      </w:r>
      <w:r w:rsidRPr="00486CDE">
        <w:rPr>
          <w:rFonts w:ascii="Calibri" w:eastAsia="Arial Unicode MS" w:hAnsi="Calibri" w:cs="Calibri"/>
          <w:lang w:eastAsia="ar-SA"/>
        </w:rPr>
        <w:t>proprietario in quanto coniuge in regime di comunione legale dei beni;</w:t>
      </w:r>
    </w:p>
    <w:p w:rsidR="00EA398F" w:rsidRPr="00486CDE" w:rsidRDefault="00EA398F" w:rsidP="00EA398F">
      <w:pPr>
        <w:suppressAutoHyphens/>
        <w:spacing w:after="0" w:line="100" w:lineRule="atLeast"/>
        <w:jc w:val="both"/>
        <w:rPr>
          <w:rFonts w:ascii="Calibri" w:eastAsia="Arial Unicode MS" w:hAnsi="Calibri" w:cs="Calibri"/>
          <w:lang w:eastAsia="ar-SA"/>
        </w:rPr>
      </w:pPr>
    </w:p>
    <w:p w:rsidR="00EA398F" w:rsidRPr="00486CDE" w:rsidRDefault="00EA398F" w:rsidP="00EA398F">
      <w:pPr>
        <w:suppressAutoHyphens/>
        <w:spacing w:after="0" w:line="100" w:lineRule="atLeast"/>
        <w:jc w:val="both"/>
        <w:rPr>
          <w:rFonts w:ascii="Calibri" w:eastAsia="Arial Unicode MS" w:hAnsi="Calibri" w:cs="Calibri"/>
          <w:lang w:eastAsia="ar-SA"/>
        </w:rPr>
      </w:pPr>
      <w:r w:rsidRPr="00486CDE">
        <w:rPr>
          <w:rFonts w:ascii="Calibri" w:eastAsia="Arial Unicode MS" w:hAnsi="Calibri" w:cs="Calibri"/>
          <w:lang w:eastAsia="ar-SA"/>
        </w:rPr>
        <w:t xml:space="preserve">dell'immobile sito in via/contrada …............................................, civ. …......., del Comune di ….................................... (…...), distinto al N.C.T.  /  N.C.E.U.  alla Sezione n..........., Foglio n.…........, Particella/e ……….....………………………, subalterno/i ……………........…………, </w:t>
      </w:r>
    </w:p>
    <w:p w:rsidR="00EA398F" w:rsidRPr="00486CDE" w:rsidRDefault="00EA398F" w:rsidP="00EA398F">
      <w:pPr>
        <w:suppressAutoHyphens/>
        <w:spacing w:after="0" w:line="100" w:lineRule="atLeast"/>
        <w:jc w:val="both"/>
        <w:rPr>
          <w:rFonts w:ascii="Calibri" w:eastAsia="Arial Unicode MS" w:hAnsi="Calibri" w:cs="Calibri"/>
          <w:lang w:eastAsia="ar-SA"/>
        </w:rPr>
      </w:pPr>
      <w:r w:rsidRPr="00486CDE">
        <w:rPr>
          <w:rFonts w:ascii="Calibri" w:eastAsia="Arial Unicode MS" w:hAnsi="Calibri" w:cs="Calibri"/>
          <w:lang w:eastAsia="ar-SA"/>
        </w:rPr>
        <w:t>noto con la denominazione storica / attuale di “</w:t>
      </w:r>
      <w:r w:rsidRPr="00486CDE">
        <w:rPr>
          <w:rFonts w:ascii="Calibri" w:eastAsia="Arial Unicode MS" w:hAnsi="Calibri" w:cs="Calibri"/>
          <w:b/>
          <w:bCs/>
          <w:lang w:eastAsia="ar-SA"/>
        </w:rPr>
        <w:t>Mulino …...........................</w:t>
      </w:r>
      <w:r w:rsidRPr="00486CDE">
        <w:rPr>
          <w:rFonts w:ascii="Calibri" w:eastAsia="Arial Unicode MS" w:hAnsi="Calibri" w:cs="Calibri"/>
          <w:lang w:eastAsia="ar-SA"/>
        </w:rPr>
        <w:t>” (</w:t>
      </w:r>
      <w:proofErr w:type="spellStart"/>
      <w:r w:rsidRPr="00486CDE">
        <w:rPr>
          <w:rFonts w:ascii="Calibri" w:eastAsia="Arial Unicode MS" w:hAnsi="Calibri" w:cs="Calibri"/>
          <w:lang w:eastAsia="ar-SA"/>
        </w:rPr>
        <w:t>vd</w:t>
      </w:r>
      <w:proofErr w:type="spellEnd"/>
      <w:r w:rsidRPr="00486CDE">
        <w:rPr>
          <w:rFonts w:ascii="Calibri" w:eastAsia="Arial Unicode MS" w:hAnsi="Calibri" w:cs="Calibri"/>
          <w:lang w:eastAsia="ar-SA"/>
        </w:rPr>
        <w:t>. punti A. e C., Allegato “B”, D.G.R. n. 994/2021),</w:t>
      </w:r>
    </w:p>
    <w:p w:rsidR="00EA398F" w:rsidRPr="00486CDE" w:rsidRDefault="00EA398F" w:rsidP="00EA398F">
      <w:pPr>
        <w:widowControl w:val="0"/>
        <w:suppressAutoHyphens/>
        <w:spacing w:after="0" w:line="100" w:lineRule="atLeast"/>
        <w:jc w:val="both"/>
        <w:rPr>
          <w:rFonts w:ascii="Calibri" w:eastAsia="Arial Unicode MS" w:hAnsi="Calibri" w:cs="Calibri"/>
          <w:lang w:eastAsia="ar-SA"/>
        </w:rPr>
      </w:pPr>
    </w:p>
    <w:p w:rsidR="00EA398F" w:rsidRPr="00486CDE" w:rsidRDefault="00EA398F" w:rsidP="00EA398F">
      <w:pPr>
        <w:suppressAutoHyphens/>
        <w:ind w:right="141"/>
        <w:jc w:val="center"/>
        <w:rPr>
          <w:rFonts w:ascii="Helvetica" w:eastAsia="Arial Unicode MS" w:hAnsi="Helvetica" w:cs="Helvetica"/>
          <w:lang w:eastAsia="ar-SA"/>
        </w:rPr>
      </w:pPr>
      <w:r w:rsidRPr="00486CDE">
        <w:rPr>
          <w:rFonts w:ascii="Helvetica" w:eastAsia="Arial Unicode MS" w:hAnsi="Helvetica" w:cs="Helvetica"/>
          <w:b/>
          <w:bCs/>
          <w:lang w:eastAsia="ar-SA"/>
        </w:rPr>
        <w:t>CHIEDE</w:t>
      </w:r>
    </w:p>
    <w:p w:rsidR="00EA398F" w:rsidRPr="00486CDE" w:rsidRDefault="00EA398F" w:rsidP="00EA398F">
      <w:pPr>
        <w:suppressAutoHyphens/>
        <w:ind w:right="141"/>
        <w:jc w:val="both"/>
        <w:rPr>
          <w:rFonts w:ascii="Helvetica" w:eastAsia="Times New Roman" w:hAnsi="Helvetica" w:cs="Helvetica"/>
          <w:bCs/>
          <w:lang w:eastAsia="ar-SA"/>
        </w:rPr>
      </w:pPr>
      <w:r w:rsidRPr="00486CDE">
        <w:rPr>
          <w:rFonts w:ascii="Helvetica" w:eastAsia="Arial Unicode MS" w:hAnsi="Helvetica" w:cs="Helvetica"/>
          <w:lang w:eastAsia="ar-SA"/>
        </w:rPr>
        <w:t xml:space="preserve">di poter usufruire di un </w:t>
      </w:r>
      <w:r w:rsidRPr="00486CDE">
        <w:rPr>
          <w:rFonts w:ascii="Helvetica" w:eastAsia="Arial Unicode MS" w:hAnsi="Helvetica" w:cs="Helvetica"/>
          <w:b/>
          <w:bCs/>
          <w:lang w:eastAsia="ar-SA"/>
        </w:rPr>
        <w:t xml:space="preserve">contributo di </w:t>
      </w:r>
      <w:r w:rsidRPr="00486CDE">
        <w:rPr>
          <w:rFonts w:ascii="Helvetica" w:eastAsia="Times New Roman" w:hAnsi="Helvetica" w:cs="Helvetica"/>
          <w:b/>
          <w:bCs/>
          <w:lang w:eastAsia="ar-SA"/>
        </w:rPr>
        <w:t xml:space="preserve">€ …............ </w:t>
      </w:r>
      <w:r w:rsidRPr="00486CDE">
        <w:rPr>
          <w:rFonts w:ascii="Helvetica" w:eastAsia="Arial Unicode MS" w:hAnsi="Helvetica" w:cs="Helvetica"/>
          <w:b/>
          <w:bCs/>
          <w:lang w:eastAsia="ar-SA"/>
        </w:rPr>
        <w:t xml:space="preserve">per l'attuazione dell'intervento di </w:t>
      </w:r>
      <w:r w:rsidRPr="00486CDE">
        <w:rPr>
          <w:rFonts w:ascii="Arial" w:eastAsia="Times New Roman" w:hAnsi="Arial" w:cs="Arial"/>
          <w:b/>
          <w:bCs/>
          <w:lang w:eastAsia="ar-SA"/>
        </w:rPr>
        <w:t>valorizzazione de</w:t>
      </w:r>
      <w:r w:rsidRPr="00486CDE">
        <w:rPr>
          <w:rFonts w:ascii="Helvetica" w:eastAsia="Times New Roman" w:hAnsi="Helvetica" w:cs="Helvetica"/>
          <w:b/>
          <w:bCs/>
          <w:lang w:eastAsia="ar-SA"/>
        </w:rPr>
        <w:t>l suddetto mulino storico ad acqua ante 1900</w:t>
      </w:r>
      <w:r w:rsidRPr="00486CDE">
        <w:rPr>
          <w:rFonts w:ascii="Helvetica" w:eastAsia="Times New Roman" w:hAnsi="Helvetica" w:cs="Helvetica"/>
          <w:bCs/>
          <w:lang w:eastAsia="ar-SA"/>
        </w:rPr>
        <w:t>, ricompreso nell'elenco di cui al punto A., Allegato “B”, D.G.R. n. 994 del 2 agosto 2021, al numero d'ordine …......</w:t>
      </w:r>
    </w:p>
    <w:p w:rsidR="00EA398F" w:rsidRPr="00486CDE" w:rsidRDefault="00EA398F" w:rsidP="00EA398F">
      <w:pPr>
        <w:suppressAutoHyphens/>
        <w:ind w:right="141"/>
        <w:jc w:val="both"/>
        <w:rPr>
          <w:rFonts w:ascii="Helvetica" w:eastAsia="Times New Roman" w:hAnsi="Helvetica" w:cs="Helvetica"/>
          <w:b/>
          <w:bCs/>
          <w:lang w:eastAsia="ar-SA"/>
        </w:rPr>
      </w:pPr>
      <w:r w:rsidRPr="00486CDE">
        <w:rPr>
          <w:rFonts w:ascii="Helvetica" w:eastAsia="Times New Roman" w:hAnsi="Helvetica" w:cs="Helvetica"/>
          <w:bCs/>
          <w:lang w:eastAsia="ar-SA"/>
        </w:rPr>
        <w:lastRenderedPageBreak/>
        <w:t>Il progetto sul bene architettonico in questione ricade nella/e seguente/i</w:t>
      </w:r>
    </w:p>
    <w:p w:rsidR="00EA398F" w:rsidRPr="00486CDE" w:rsidRDefault="00EA398F" w:rsidP="00EA398F">
      <w:pPr>
        <w:suppressAutoHyphens/>
        <w:ind w:right="141"/>
        <w:jc w:val="both"/>
        <w:rPr>
          <w:rFonts w:ascii="Helvetica" w:eastAsia="Times New Roman" w:hAnsi="Helvetica" w:cs="Helvetica"/>
          <w:bCs/>
          <w:lang w:eastAsia="ar-SA"/>
        </w:rPr>
      </w:pPr>
      <w:r w:rsidRPr="00486CDE">
        <w:rPr>
          <w:rFonts w:ascii="Helvetica" w:eastAsia="Times New Roman" w:hAnsi="Helvetica" w:cs="Helvetica"/>
          <w:b/>
          <w:bCs/>
          <w:lang w:eastAsia="ar-SA"/>
        </w:rPr>
        <w:t xml:space="preserve">TIPOLOGIA/E DI INTERVENTO </w:t>
      </w:r>
      <w:r w:rsidRPr="00486CDE">
        <w:rPr>
          <w:rFonts w:ascii="Helvetica" w:eastAsia="Times New Roman" w:hAnsi="Helvetica" w:cs="Helvetica"/>
          <w:bCs/>
          <w:lang w:eastAsia="ar-SA"/>
        </w:rPr>
        <w:t>(</w:t>
      </w:r>
      <w:proofErr w:type="spellStart"/>
      <w:r w:rsidRPr="00486CDE">
        <w:rPr>
          <w:rFonts w:ascii="Helvetica" w:eastAsia="Times New Roman" w:hAnsi="Helvetica" w:cs="Helvetica"/>
          <w:bCs/>
          <w:lang w:eastAsia="ar-SA"/>
        </w:rPr>
        <w:t>multiscelta</w:t>
      </w:r>
      <w:proofErr w:type="spellEnd"/>
      <w:r w:rsidRPr="00486CDE">
        <w:rPr>
          <w:rFonts w:ascii="Helvetica" w:eastAsia="Times New Roman" w:hAnsi="Helvetica" w:cs="Helvetica"/>
          <w:bCs/>
          <w:lang w:eastAsia="ar-SA"/>
        </w:rPr>
        <w:t xml:space="preserve"> - </w:t>
      </w:r>
      <w:proofErr w:type="spellStart"/>
      <w:r w:rsidRPr="00486CDE">
        <w:rPr>
          <w:rFonts w:ascii="Helvetica" w:eastAsia="Times New Roman" w:hAnsi="Helvetica" w:cs="Helvetica"/>
          <w:bCs/>
          <w:lang w:eastAsia="ar-SA"/>
        </w:rPr>
        <w:t>vd</w:t>
      </w:r>
      <w:proofErr w:type="spellEnd"/>
      <w:r w:rsidRPr="00486CDE">
        <w:rPr>
          <w:rFonts w:ascii="Helvetica" w:eastAsia="Times New Roman" w:hAnsi="Helvetica" w:cs="Helvetica"/>
          <w:bCs/>
          <w:lang w:eastAsia="ar-SA"/>
        </w:rPr>
        <w:t>. punto B., Allegato “B”, D.G.R. n. 994/2021)</w:t>
      </w:r>
    </w:p>
    <w:p w:rsidR="00EA398F" w:rsidRPr="00486CDE" w:rsidRDefault="00EA398F" w:rsidP="00EA398F">
      <w:pPr>
        <w:suppressAutoHyphens/>
        <w:spacing w:after="142"/>
        <w:ind w:right="141"/>
        <w:jc w:val="both"/>
        <w:rPr>
          <w:rFonts w:ascii="Helvetica" w:eastAsia="Times New Roman" w:hAnsi="Helvetica" w:cs="Helvetica"/>
          <w:bCs/>
          <w:lang w:eastAsia="ar-SA"/>
        </w:rPr>
      </w:pPr>
      <w:r w:rsidRPr="00486CDE">
        <w:rPr>
          <w:rFonts w:ascii="Helvetica" w:eastAsia="Times New Roman" w:hAnsi="Helvetica" w:cs="Helvetica"/>
          <w:bCs/>
          <w:lang w:eastAsia="ar-SA"/>
        </w:rPr>
        <w:t xml:space="preserve">□ </w:t>
      </w:r>
      <w:r w:rsidRPr="00486CDE">
        <w:rPr>
          <w:rFonts w:ascii="Calibri" w:eastAsia="Arial Unicode MS" w:hAnsi="Calibri" w:cs="Calibri"/>
          <w:b/>
          <w:bCs/>
          <w:lang w:eastAsia="ar-SA"/>
        </w:rPr>
        <w:t>livello 1: funzionalità.</w:t>
      </w:r>
    </w:p>
    <w:p w:rsidR="00EA398F" w:rsidRPr="00486CDE" w:rsidRDefault="00EA398F" w:rsidP="00EA398F">
      <w:pPr>
        <w:suppressAutoHyphens/>
        <w:spacing w:after="142"/>
        <w:ind w:right="141"/>
        <w:jc w:val="both"/>
        <w:rPr>
          <w:rFonts w:ascii="Helvetica" w:eastAsia="Times New Roman" w:hAnsi="Helvetica" w:cs="Helvetica"/>
          <w:bCs/>
          <w:lang w:eastAsia="ar-SA"/>
        </w:rPr>
      </w:pPr>
      <w:r w:rsidRPr="00486CDE">
        <w:rPr>
          <w:rFonts w:ascii="Helvetica" w:eastAsia="Times New Roman" w:hAnsi="Helvetica" w:cs="Helvetica"/>
          <w:bCs/>
          <w:lang w:eastAsia="ar-SA"/>
        </w:rPr>
        <w:t>□</w:t>
      </w:r>
      <w:r w:rsidRPr="00486CDE">
        <w:rPr>
          <w:rFonts w:ascii="Helvetica" w:eastAsia="Arial Unicode MS" w:hAnsi="Helvetica" w:cs="Helvetica"/>
          <w:b/>
          <w:bCs/>
          <w:lang w:eastAsia="ar-SA"/>
        </w:rPr>
        <w:t xml:space="preserve"> livello 2: produzione.</w:t>
      </w:r>
    </w:p>
    <w:p w:rsidR="00EA398F" w:rsidRPr="00486CDE" w:rsidRDefault="00EA398F" w:rsidP="00EA398F">
      <w:pPr>
        <w:suppressAutoHyphens/>
        <w:spacing w:after="142"/>
        <w:ind w:right="141"/>
        <w:jc w:val="both"/>
        <w:rPr>
          <w:rFonts w:ascii="Calibri" w:eastAsia="Arial Unicode MS" w:hAnsi="Calibri" w:cs="Calibri"/>
          <w:lang w:eastAsia="ar-SA"/>
        </w:rPr>
      </w:pPr>
      <w:r w:rsidRPr="00486CDE">
        <w:rPr>
          <w:rFonts w:ascii="Helvetica" w:eastAsia="Times New Roman" w:hAnsi="Helvetica" w:cs="Helvetica"/>
          <w:bCs/>
          <w:lang w:eastAsia="ar-SA"/>
        </w:rPr>
        <w:t>□</w:t>
      </w:r>
      <w:r w:rsidRPr="00486CDE">
        <w:rPr>
          <w:rFonts w:ascii="Helvetica" w:eastAsia="Arial Unicode MS" w:hAnsi="Helvetica" w:cs="Helvetica"/>
          <w:lang w:eastAsia="ar-SA"/>
        </w:rPr>
        <w:t xml:space="preserve"> </w:t>
      </w:r>
      <w:r w:rsidRPr="00486CDE">
        <w:rPr>
          <w:rFonts w:ascii="Helvetica" w:eastAsia="Arial Unicode MS" w:hAnsi="Helvetica" w:cs="Helvetica"/>
          <w:b/>
          <w:bCs/>
          <w:lang w:eastAsia="ar-SA"/>
        </w:rPr>
        <w:t>livello 3: promozione e valorizzazione.</w:t>
      </w:r>
    </w:p>
    <w:p w:rsidR="00EA398F" w:rsidRPr="00486CDE" w:rsidRDefault="00EA398F" w:rsidP="00EA398F">
      <w:pPr>
        <w:suppressAutoHyphens/>
        <w:spacing w:after="142"/>
        <w:ind w:right="141"/>
        <w:jc w:val="both"/>
        <w:rPr>
          <w:rFonts w:ascii="Calibri" w:eastAsia="Arial Unicode MS" w:hAnsi="Calibri" w:cs="Calibri"/>
          <w:lang w:eastAsia="ar-SA"/>
        </w:rPr>
      </w:pPr>
    </w:p>
    <w:p w:rsidR="00EA398F" w:rsidRPr="00486CDE" w:rsidRDefault="00EA398F" w:rsidP="00EA398F">
      <w:pPr>
        <w:suppressAutoHyphens/>
        <w:spacing w:after="142"/>
        <w:ind w:right="141"/>
        <w:jc w:val="both"/>
        <w:rPr>
          <w:rFonts w:ascii="Helvetica" w:eastAsia="Times New Roman" w:hAnsi="Helvetica" w:cs="Helvetica"/>
          <w:bCs/>
          <w:lang w:eastAsia="ar-SA"/>
        </w:rPr>
      </w:pPr>
      <w:r w:rsidRPr="00486CDE">
        <w:rPr>
          <w:rFonts w:ascii="Helvetica" w:eastAsia="Times New Roman" w:hAnsi="Helvetica" w:cs="Helvetica"/>
          <w:bCs/>
          <w:lang w:eastAsia="ar-SA"/>
        </w:rPr>
        <w:t>□</w:t>
      </w:r>
      <w:r w:rsidRPr="00486CDE">
        <w:rPr>
          <w:rFonts w:ascii="Helvetica" w:eastAsia="Arial Unicode MS" w:hAnsi="Helvetica" w:cs="Helvetica"/>
          <w:b/>
          <w:bCs/>
          <w:lang w:eastAsia="ar-SA"/>
        </w:rPr>
        <w:t xml:space="preserve"> </w:t>
      </w:r>
      <w:r w:rsidRPr="00486CDE">
        <w:rPr>
          <w:rFonts w:ascii="Calibri" w:eastAsia="Arial Unicode MS" w:hAnsi="Calibri" w:cs="Calibri"/>
          <w:b/>
          <w:bCs/>
          <w:lang w:eastAsia="ar-SA"/>
        </w:rPr>
        <w:t>1. Ripristino materico e funzionale dei singoli componenti/manufatti o dell'intera struttura molitoria esterna all'edificio del molino.</w:t>
      </w:r>
    </w:p>
    <w:p w:rsidR="00EA398F" w:rsidRPr="00486CDE" w:rsidRDefault="00EA398F" w:rsidP="00EA398F">
      <w:pPr>
        <w:suppressAutoHyphens/>
        <w:spacing w:after="142"/>
        <w:ind w:right="141"/>
        <w:jc w:val="both"/>
        <w:rPr>
          <w:rFonts w:ascii="Helvetica" w:eastAsia="Times New Roman" w:hAnsi="Helvetica" w:cs="Helvetica"/>
          <w:bCs/>
          <w:lang w:eastAsia="ar-SA"/>
        </w:rPr>
      </w:pPr>
      <w:r w:rsidRPr="00486CDE">
        <w:rPr>
          <w:rFonts w:ascii="Helvetica" w:eastAsia="Times New Roman" w:hAnsi="Helvetica" w:cs="Helvetica"/>
          <w:bCs/>
          <w:lang w:eastAsia="ar-SA"/>
        </w:rPr>
        <w:t>□</w:t>
      </w:r>
      <w:r w:rsidRPr="00486CDE">
        <w:rPr>
          <w:rFonts w:ascii="Helvetica" w:eastAsia="Arial Unicode MS" w:hAnsi="Helvetica" w:cs="Helvetica"/>
          <w:b/>
          <w:bCs/>
          <w:lang w:eastAsia="ar-SA"/>
        </w:rPr>
        <w:t xml:space="preserve"> </w:t>
      </w:r>
      <w:r w:rsidRPr="00486CDE">
        <w:rPr>
          <w:rFonts w:ascii="Calibri" w:eastAsia="Arial Unicode MS" w:hAnsi="Calibri" w:cs="Calibri"/>
          <w:b/>
          <w:bCs/>
          <w:lang w:eastAsia="ar-SA"/>
        </w:rPr>
        <w:t>2. Ripristino materico e funzionale dei singoli componenti/manufatti o dell'intera struttura molitoria interna all'edificio del molino.</w:t>
      </w:r>
    </w:p>
    <w:p w:rsidR="00EA398F" w:rsidRPr="00486CDE" w:rsidRDefault="00EA398F" w:rsidP="00EA398F">
      <w:pPr>
        <w:suppressAutoHyphens/>
        <w:spacing w:after="142"/>
        <w:ind w:right="141"/>
        <w:jc w:val="both"/>
        <w:rPr>
          <w:rFonts w:ascii="Calibri" w:eastAsia="Arial Unicode MS" w:hAnsi="Calibri" w:cs="Calibri"/>
          <w:lang w:eastAsia="ar-SA"/>
        </w:rPr>
      </w:pPr>
      <w:r w:rsidRPr="00486CDE">
        <w:rPr>
          <w:rFonts w:ascii="Helvetica" w:eastAsia="Times New Roman" w:hAnsi="Helvetica" w:cs="Helvetica"/>
          <w:bCs/>
          <w:lang w:eastAsia="ar-SA"/>
        </w:rPr>
        <w:t xml:space="preserve">□ </w:t>
      </w:r>
      <w:r w:rsidRPr="00486CDE">
        <w:rPr>
          <w:rFonts w:ascii="Calibri" w:eastAsia="Arial Unicode MS" w:hAnsi="Calibri" w:cs="Calibri"/>
          <w:b/>
          <w:bCs/>
          <w:lang w:eastAsia="ar-SA"/>
        </w:rPr>
        <w:t>3. Produzione di materiale scientifico-documentale.</w:t>
      </w:r>
    </w:p>
    <w:p w:rsidR="00EA398F" w:rsidRPr="00486CDE" w:rsidRDefault="00EA398F" w:rsidP="00EA398F">
      <w:pPr>
        <w:widowControl w:val="0"/>
        <w:suppressAutoHyphens/>
        <w:spacing w:after="0" w:line="100" w:lineRule="atLeast"/>
        <w:jc w:val="both"/>
        <w:rPr>
          <w:rFonts w:ascii="Calibri" w:eastAsia="Arial Unicode MS" w:hAnsi="Calibri" w:cs="Calibri"/>
          <w:lang w:eastAsia="ar-SA"/>
        </w:rPr>
      </w:pPr>
    </w:p>
    <w:p w:rsidR="00EA398F" w:rsidRPr="00486CDE" w:rsidRDefault="00EA398F" w:rsidP="00EA398F">
      <w:pPr>
        <w:widowControl w:val="0"/>
        <w:suppressAutoHyphens/>
        <w:spacing w:line="100" w:lineRule="atLeast"/>
        <w:rPr>
          <w:rFonts w:ascii="Helvetica" w:eastAsia="Arial Unicode MS" w:hAnsi="Helvetica" w:cs="Helvetica"/>
          <w:b/>
          <w:lang w:eastAsia="ar-SA"/>
        </w:rPr>
      </w:pPr>
      <w:r w:rsidRPr="00486CDE">
        <w:rPr>
          <w:rFonts w:ascii="Helvetica" w:eastAsia="Arial Unicode MS" w:hAnsi="Helvetica" w:cs="Helvetica"/>
          <w:b/>
          <w:lang w:eastAsia="ar-SA"/>
        </w:rPr>
        <w:t>Costo totale d’intervento:  € ……………......……………………………………………………</w:t>
      </w:r>
    </w:p>
    <w:p w:rsidR="00EA398F" w:rsidRPr="00486CDE" w:rsidRDefault="00EA398F" w:rsidP="00EA398F">
      <w:pPr>
        <w:widowControl w:val="0"/>
        <w:suppressAutoHyphens/>
        <w:spacing w:line="100" w:lineRule="atLeast"/>
        <w:rPr>
          <w:rFonts w:ascii="Helvetica" w:eastAsia="Arial Unicode MS" w:hAnsi="Helvetica" w:cs="Helvetica"/>
          <w:b/>
          <w:bCs/>
          <w:lang w:eastAsia="ar-SA"/>
        </w:rPr>
      </w:pPr>
      <w:r w:rsidRPr="00486CDE">
        <w:rPr>
          <w:rFonts w:ascii="Helvetica" w:eastAsia="Arial Unicode MS" w:hAnsi="Helvetica" w:cs="Helvetica"/>
          <w:b/>
          <w:lang w:eastAsia="ar-SA"/>
        </w:rPr>
        <w:t>Contributo richiesto alla Regione Marche:  € …………....………….………………......……</w:t>
      </w:r>
    </w:p>
    <w:p w:rsidR="00EA398F" w:rsidRPr="00486CDE" w:rsidRDefault="00EA398F" w:rsidP="00EA398F">
      <w:pPr>
        <w:widowControl w:val="0"/>
        <w:suppressAutoHyphens/>
        <w:spacing w:after="0" w:line="100" w:lineRule="atLeast"/>
        <w:rPr>
          <w:rFonts w:ascii="Calibri" w:eastAsia="Arial Unicode MS" w:hAnsi="Calibri" w:cs="Calibri"/>
          <w:lang w:eastAsia="ar-SA"/>
        </w:rPr>
      </w:pPr>
      <w:r w:rsidRPr="00486CDE">
        <w:rPr>
          <w:rFonts w:ascii="Helvetica" w:eastAsia="Arial Unicode MS" w:hAnsi="Helvetica" w:cs="Helvetica"/>
          <w:b/>
          <w:bCs/>
          <w:lang w:eastAsia="ar-SA"/>
        </w:rPr>
        <w:t>Quota di cofinanziamento: € ………………, pari al  …..% del costo totale d'intervento.</w:t>
      </w:r>
    </w:p>
    <w:p w:rsidR="00EA398F" w:rsidRPr="00486CDE" w:rsidRDefault="00EA398F" w:rsidP="00EA398F">
      <w:pPr>
        <w:widowControl w:val="0"/>
        <w:suppressAutoHyphens/>
        <w:spacing w:line="100" w:lineRule="atLeast"/>
        <w:rPr>
          <w:rFonts w:ascii="Calibri" w:eastAsia="Arial Unicode MS" w:hAnsi="Calibri" w:cs="Calibri"/>
          <w:lang w:eastAsia="ar-SA"/>
        </w:rPr>
      </w:pPr>
    </w:p>
    <w:p w:rsidR="00EA398F" w:rsidRPr="00486CDE" w:rsidRDefault="00EA398F" w:rsidP="00EA398F">
      <w:pPr>
        <w:suppressAutoHyphens/>
        <w:spacing w:line="100" w:lineRule="atLeast"/>
        <w:jc w:val="center"/>
        <w:rPr>
          <w:rFonts w:ascii="Helvetica" w:eastAsia="Arial Unicode MS" w:hAnsi="Helvetica" w:cs="Helvetica"/>
          <w:lang w:eastAsia="ar-SA"/>
        </w:rPr>
      </w:pPr>
      <w:r w:rsidRPr="00486CDE">
        <w:rPr>
          <w:rFonts w:ascii="Helvetica" w:eastAsia="Arial Unicode MS" w:hAnsi="Helvetica" w:cs="Helvetica"/>
          <w:b/>
          <w:bCs/>
          <w:lang w:eastAsia="ar-SA"/>
        </w:rPr>
        <w:t>DICHIARA</w:t>
      </w:r>
    </w:p>
    <w:p w:rsidR="00EA398F" w:rsidRPr="00486CDE" w:rsidRDefault="00EA398F" w:rsidP="00EA398F">
      <w:pPr>
        <w:widowControl w:val="0"/>
        <w:suppressAutoHyphens/>
        <w:spacing w:after="0" w:line="100" w:lineRule="atLeast"/>
        <w:jc w:val="both"/>
        <w:rPr>
          <w:rFonts w:ascii="Helvetica" w:eastAsia="Arial Unicode MS" w:hAnsi="Helvetica" w:cs="Helvetica"/>
          <w:lang w:eastAsia="ar-SA"/>
        </w:rPr>
      </w:pPr>
      <w:r w:rsidRPr="00486CDE">
        <w:rPr>
          <w:rFonts w:ascii="Helvetica" w:eastAsia="Arial Unicode MS" w:hAnsi="Helvetica" w:cs="Helvetica"/>
          <w:lang w:eastAsia="ar-SA"/>
        </w:rPr>
        <w:t xml:space="preserve">altresì, sotto la propria responsabilità, consapevole delle sanzioni penali cui potrebbe andare incontro in caso di dichiarazioni mendaci e di formazione di atti falsi, con particolare riferimento a quanto disposto dall’art. 76 D.P.R. n. 445/2000 e </w:t>
      </w:r>
      <w:proofErr w:type="spellStart"/>
      <w:r w:rsidRPr="00486CDE">
        <w:rPr>
          <w:rFonts w:ascii="Helvetica" w:eastAsia="Arial Unicode MS" w:hAnsi="Helvetica" w:cs="Helvetica"/>
          <w:lang w:eastAsia="ar-SA"/>
        </w:rPr>
        <w:t>s.m.i.</w:t>
      </w:r>
      <w:proofErr w:type="spellEnd"/>
      <w:r w:rsidRPr="00486CDE">
        <w:rPr>
          <w:rFonts w:ascii="Helvetica" w:eastAsia="Arial Unicode MS" w:hAnsi="Helvetica" w:cs="Helvetica"/>
          <w:lang w:eastAsia="ar-SA"/>
        </w:rPr>
        <w:t>:</w:t>
      </w:r>
    </w:p>
    <w:p w:rsidR="00EA398F" w:rsidRPr="00486CDE" w:rsidRDefault="00EA398F" w:rsidP="00EA398F">
      <w:pPr>
        <w:widowControl w:val="0"/>
        <w:numPr>
          <w:ilvl w:val="0"/>
          <w:numId w:val="2"/>
        </w:numPr>
        <w:suppressAutoHyphens/>
        <w:spacing w:after="0" w:line="100" w:lineRule="atLeast"/>
        <w:jc w:val="both"/>
        <w:rPr>
          <w:rFonts w:ascii="Helvetica" w:eastAsia="Arial Unicode MS" w:hAnsi="Helvetica" w:cs="Helvetica"/>
          <w:lang w:eastAsia="ar-SA"/>
        </w:rPr>
      </w:pPr>
      <w:r w:rsidRPr="00486CDE">
        <w:rPr>
          <w:rFonts w:ascii="Helvetica" w:eastAsia="Arial Unicode MS" w:hAnsi="Helvetica" w:cs="Helvetica"/>
          <w:lang w:eastAsia="ar-SA"/>
        </w:rPr>
        <w:t xml:space="preserve">che </w:t>
      </w:r>
      <w:r w:rsidRPr="00486CDE">
        <w:rPr>
          <w:rFonts w:ascii="Helvetica" w:eastAsia="Times New Roman" w:hAnsi="Helvetica" w:cs="Helvetica"/>
          <w:lang w:eastAsia="ar-SA"/>
        </w:rPr>
        <w:t>gli interventi di valorizzazione saranno progettati e realizzati esclusivamente nella/e unità immobiliare/i (o sua/e stretta/e pertinenza/e) riferita/e al mulino storico di proprietà;</w:t>
      </w:r>
    </w:p>
    <w:p w:rsidR="00EA398F" w:rsidRPr="00486CDE" w:rsidRDefault="00EA398F" w:rsidP="00EA398F">
      <w:pPr>
        <w:widowControl w:val="0"/>
        <w:numPr>
          <w:ilvl w:val="0"/>
          <w:numId w:val="2"/>
        </w:numPr>
        <w:suppressAutoHyphens/>
        <w:spacing w:after="0" w:line="100" w:lineRule="atLeast"/>
        <w:jc w:val="both"/>
        <w:rPr>
          <w:rFonts w:ascii="Helvetica" w:eastAsia="Arial Unicode MS" w:hAnsi="Helvetica" w:cs="Helvetica"/>
          <w:lang w:eastAsia="ar-SA"/>
        </w:rPr>
      </w:pPr>
      <w:r w:rsidRPr="00486CDE">
        <w:rPr>
          <w:rFonts w:ascii="Helvetica" w:eastAsia="Arial Unicode MS" w:hAnsi="Helvetica" w:cs="Helvetica"/>
          <w:lang w:eastAsia="ar-SA"/>
        </w:rPr>
        <w:t xml:space="preserve">che </w:t>
      </w:r>
      <w:r w:rsidRPr="00486CDE">
        <w:rPr>
          <w:rFonts w:ascii="Helvetica" w:eastAsia="Times New Roman" w:hAnsi="Helvetica" w:cs="Helvetica"/>
          <w:lang w:eastAsia="ar-SA"/>
        </w:rPr>
        <w:t>gli interventi di valorizzazione saranno progettati e realizzati esclusivamente in base alle modalità e gli adempimenti stabiliti nell'Allegato “B” alla D.G.R. n. 994/2021</w:t>
      </w:r>
      <w:r w:rsidRPr="00486CDE">
        <w:rPr>
          <w:rFonts w:ascii="Helvetica" w:eastAsia="Arial Unicode MS" w:hAnsi="Helvetica" w:cs="Helvetica"/>
          <w:lang w:eastAsia="ar-SA"/>
        </w:rPr>
        <w:t>;</w:t>
      </w:r>
    </w:p>
    <w:p w:rsidR="00EA398F" w:rsidRPr="00486CDE" w:rsidRDefault="00EA398F" w:rsidP="00EA398F">
      <w:pPr>
        <w:widowControl w:val="0"/>
        <w:numPr>
          <w:ilvl w:val="0"/>
          <w:numId w:val="2"/>
        </w:numPr>
        <w:suppressAutoHyphens/>
        <w:spacing w:after="0" w:line="100" w:lineRule="atLeast"/>
        <w:jc w:val="both"/>
        <w:rPr>
          <w:rFonts w:ascii="Helvetica" w:eastAsia="Arial Unicode MS" w:hAnsi="Helvetica" w:cs="Helvetica"/>
          <w:lang w:eastAsia="ar-SA"/>
        </w:rPr>
      </w:pPr>
      <w:r w:rsidRPr="00486CDE">
        <w:rPr>
          <w:rFonts w:ascii="Helvetica" w:eastAsia="Arial Unicode MS" w:hAnsi="Helvetica" w:cs="Helvetica"/>
          <w:lang w:eastAsia="ar-SA"/>
        </w:rPr>
        <w:t>(</w:t>
      </w:r>
      <w:r w:rsidRPr="00486CDE">
        <w:rPr>
          <w:rFonts w:ascii="Helvetica" w:eastAsia="Arial Unicode MS" w:hAnsi="Helvetica" w:cs="Helvetica"/>
          <w:i/>
          <w:iCs/>
          <w:lang w:eastAsia="ar-SA"/>
        </w:rPr>
        <w:t>per le persone giuridiche</w:t>
      </w:r>
      <w:r w:rsidRPr="00486CDE">
        <w:rPr>
          <w:rFonts w:ascii="Helvetica" w:eastAsia="Arial Unicode MS" w:hAnsi="Helvetica" w:cs="Helvetica"/>
          <w:lang w:eastAsia="ar-SA"/>
        </w:rPr>
        <w:t>) che la ditta/società rappresentata ha sede legale ed operativa nella regione Marche, non si trova in stato di scioglimento o liquidazione e non è sottoposta a procedure di fallimento, liquidazione coatta amministrativa e amministrazione controllata;</w:t>
      </w:r>
    </w:p>
    <w:p w:rsidR="00EA398F" w:rsidRPr="00486CDE" w:rsidRDefault="00EA398F" w:rsidP="00EA398F">
      <w:pPr>
        <w:widowControl w:val="0"/>
        <w:numPr>
          <w:ilvl w:val="0"/>
          <w:numId w:val="2"/>
        </w:numPr>
        <w:suppressAutoHyphens/>
        <w:spacing w:after="0" w:line="100" w:lineRule="atLeast"/>
        <w:jc w:val="both"/>
        <w:rPr>
          <w:rFonts w:ascii="Helvetica" w:eastAsia="Arial Unicode MS" w:hAnsi="Helvetica" w:cs="Helvetica"/>
          <w:lang w:eastAsia="ar-SA"/>
        </w:rPr>
      </w:pPr>
      <w:r w:rsidRPr="00486CDE">
        <w:rPr>
          <w:rFonts w:ascii="Helvetica" w:eastAsia="Arial Unicode MS" w:hAnsi="Helvetica" w:cs="Helvetica"/>
          <w:lang w:eastAsia="ar-SA"/>
        </w:rPr>
        <w:t>di garantire la copertura di eventuali disavanzi con risorse proprie;</w:t>
      </w:r>
    </w:p>
    <w:p w:rsidR="00EA398F" w:rsidRPr="00486CDE" w:rsidRDefault="00EA398F" w:rsidP="00EA398F">
      <w:pPr>
        <w:widowControl w:val="0"/>
        <w:numPr>
          <w:ilvl w:val="0"/>
          <w:numId w:val="2"/>
        </w:numPr>
        <w:suppressAutoHyphens/>
        <w:spacing w:after="0" w:line="100" w:lineRule="atLeast"/>
        <w:jc w:val="both"/>
        <w:rPr>
          <w:rFonts w:ascii="Helvetica" w:eastAsia="Arial Unicode MS" w:hAnsi="Helvetica" w:cs="Helvetica"/>
          <w:lang w:eastAsia="ar-SA"/>
        </w:rPr>
      </w:pPr>
      <w:r w:rsidRPr="00486CDE">
        <w:rPr>
          <w:rFonts w:ascii="Helvetica" w:eastAsia="Arial Unicode MS" w:hAnsi="Helvetica" w:cs="Helvetica"/>
          <w:lang w:eastAsia="ar-SA"/>
        </w:rPr>
        <w:t>di non aver beneficiato di contributi per sostenere le medesime voci previste dal progetto da parte di altri soggetti pubblici o privati;</w:t>
      </w:r>
    </w:p>
    <w:p w:rsidR="00EA398F" w:rsidRPr="00486CDE" w:rsidRDefault="00EA398F" w:rsidP="00EA398F">
      <w:pPr>
        <w:widowControl w:val="0"/>
        <w:numPr>
          <w:ilvl w:val="0"/>
          <w:numId w:val="2"/>
        </w:numPr>
        <w:suppressAutoHyphens/>
        <w:spacing w:after="0" w:line="100" w:lineRule="atLeast"/>
        <w:jc w:val="both"/>
        <w:rPr>
          <w:rFonts w:ascii="Helvetica" w:eastAsia="Arial Unicode MS" w:hAnsi="Helvetica" w:cs="Helvetica"/>
          <w:lang w:eastAsia="ar-SA"/>
        </w:rPr>
      </w:pPr>
      <w:bookmarkStart w:id="1" w:name="_Hlk64020828"/>
      <w:r w:rsidRPr="00486CDE">
        <w:rPr>
          <w:rFonts w:ascii="Helvetica" w:eastAsia="Arial Unicode MS" w:hAnsi="Helvetica" w:cs="Helvetica"/>
          <w:lang w:eastAsia="ar-SA"/>
        </w:rPr>
        <w:t>che per il progetto di valorizzazione sopra descritto (</w:t>
      </w:r>
      <w:r w:rsidRPr="00486CDE">
        <w:rPr>
          <w:rFonts w:ascii="Helvetica" w:eastAsia="Arial Unicode MS" w:hAnsi="Helvetica" w:cs="Helvetica"/>
          <w:i/>
          <w:lang w:eastAsia="ar-SA"/>
        </w:rPr>
        <w:t>barrare la casella che interessa</w:t>
      </w:r>
      <w:r w:rsidRPr="00486CDE">
        <w:rPr>
          <w:rFonts w:ascii="Helvetica" w:eastAsia="Arial Unicode MS" w:hAnsi="Helvetica" w:cs="Helvetica"/>
          <w:lang w:eastAsia="ar-SA"/>
        </w:rPr>
        <w:t>):</w:t>
      </w:r>
    </w:p>
    <w:p w:rsidR="00EA398F" w:rsidRPr="00486CDE" w:rsidRDefault="00EA398F" w:rsidP="00EA398F">
      <w:pPr>
        <w:suppressAutoHyphens/>
        <w:spacing w:after="0" w:line="100" w:lineRule="atLeast"/>
        <w:ind w:left="425" w:right="57"/>
        <w:jc w:val="both"/>
        <w:rPr>
          <w:rFonts w:ascii="Helvetica" w:eastAsia="Arial Unicode MS" w:hAnsi="Helvetica" w:cs="Helvetica"/>
          <w:lang w:eastAsia="ar-SA"/>
        </w:rPr>
      </w:pPr>
      <w:r w:rsidRPr="00486CDE">
        <w:rPr>
          <w:rFonts w:ascii="Helvetica" w:eastAsia="Arial Unicode MS" w:hAnsi="Helvetica" w:cs="Helvetica"/>
          <w:lang w:eastAsia="ar-SA"/>
        </w:rPr>
        <w:t>□  non è stata presentata altra richiesta di contributo alla Regione Marche;</w:t>
      </w:r>
    </w:p>
    <w:p w:rsidR="00EA398F" w:rsidRPr="00486CDE" w:rsidRDefault="00EA398F" w:rsidP="00EA398F">
      <w:pPr>
        <w:suppressAutoHyphens/>
        <w:spacing w:after="0" w:line="100" w:lineRule="atLeast"/>
        <w:ind w:left="425" w:right="57"/>
        <w:jc w:val="both"/>
        <w:rPr>
          <w:rFonts w:ascii="Helvetica" w:eastAsia="Arial Unicode MS" w:hAnsi="Helvetica" w:cs="Helvetica"/>
          <w:lang w:eastAsia="ar-SA"/>
        </w:rPr>
      </w:pPr>
      <w:r w:rsidRPr="00486CDE">
        <w:rPr>
          <w:rFonts w:ascii="Helvetica" w:eastAsia="Arial Unicode MS" w:hAnsi="Helvetica" w:cs="Helvetica"/>
          <w:lang w:eastAsia="ar-SA"/>
        </w:rPr>
        <w:t>□  è stata inoltrata rinuncia a richiesta di contributo già presentata ai sensi di altra legge regionale per sostenere le medesime voci previste dal progetto (</w:t>
      </w:r>
      <w:r w:rsidRPr="00486CDE">
        <w:rPr>
          <w:rFonts w:ascii="Helvetica" w:eastAsia="Arial Unicode MS" w:hAnsi="Helvetica" w:cs="Helvetica"/>
          <w:i/>
          <w:lang w:eastAsia="ar-SA"/>
        </w:rPr>
        <w:t>allegare copia della lettera di rinuncia</w:t>
      </w:r>
      <w:bookmarkEnd w:id="1"/>
      <w:r w:rsidRPr="00486CDE">
        <w:rPr>
          <w:rFonts w:ascii="Helvetica" w:eastAsia="Arial Unicode MS" w:hAnsi="Helvetica" w:cs="Helvetica"/>
          <w:lang w:eastAsia="ar-SA"/>
        </w:rPr>
        <w:t>);</w:t>
      </w:r>
    </w:p>
    <w:p w:rsidR="00EA398F" w:rsidRPr="00486CDE" w:rsidRDefault="00EA398F" w:rsidP="00EA398F">
      <w:pPr>
        <w:widowControl w:val="0"/>
        <w:numPr>
          <w:ilvl w:val="0"/>
          <w:numId w:val="2"/>
        </w:numPr>
        <w:suppressAutoHyphens/>
        <w:spacing w:after="0" w:line="100" w:lineRule="atLeast"/>
        <w:jc w:val="both"/>
        <w:rPr>
          <w:rFonts w:ascii="Helvetica" w:eastAsia="Arial Unicode MS" w:hAnsi="Helvetica" w:cs="Helvetica"/>
          <w:lang w:eastAsia="ar-SA"/>
        </w:rPr>
      </w:pPr>
      <w:r w:rsidRPr="00486CDE">
        <w:rPr>
          <w:rFonts w:ascii="Helvetica" w:eastAsia="Arial Unicode MS" w:hAnsi="Helvetica" w:cs="Helvetica"/>
          <w:lang w:eastAsia="ar-SA"/>
        </w:rPr>
        <w:t xml:space="preserve">di acconsentire al trattamento dei dati personali per i soli fini istituzionali in conformità al Regolamento 2016/679/UE (General Data </w:t>
      </w:r>
      <w:proofErr w:type="spellStart"/>
      <w:r w:rsidRPr="00486CDE">
        <w:rPr>
          <w:rFonts w:ascii="Helvetica" w:eastAsia="Arial Unicode MS" w:hAnsi="Helvetica" w:cs="Helvetica"/>
          <w:lang w:eastAsia="ar-SA"/>
        </w:rPr>
        <w:t>Protection</w:t>
      </w:r>
      <w:proofErr w:type="spellEnd"/>
      <w:r w:rsidRPr="00486CDE">
        <w:rPr>
          <w:rFonts w:ascii="Helvetica" w:eastAsia="Arial Unicode MS" w:hAnsi="Helvetica" w:cs="Helvetica"/>
          <w:lang w:eastAsia="ar-SA"/>
        </w:rPr>
        <w:t xml:space="preserve"> </w:t>
      </w:r>
      <w:proofErr w:type="spellStart"/>
      <w:r w:rsidRPr="00486CDE">
        <w:rPr>
          <w:rFonts w:ascii="Helvetica" w:eastAsia="Arial Unicode MS" w:hAnsi="Helvetica" w:cs="Helvetica"/>
          <w:lang w:eastAsia="ar-SA"/>
        </w:rPr>
        <w:t>Regulation</w:t>
      </w:r>
      <w:proofErr w:type="spellEnd"/>
      <w:r w:rsidRPr="00486CDE">
        <w:rPr>
          <w:rFonts w:ascii="Helvetica" w:eastAsia="Arial Unicode MS" w:hAnsi="Helvetica" w:cs="Helvetica"/>
          <w:lang w:eastAsia="ar-SA"/>
        </w:rPr>
        <w:t xml:space="preserve"> – GDPR);</w:t>
      </w:r>
    </w:p>
    <w:p w:rsidR="00EA398F" w:rsidRPr="00486CDE" w:rsidRDefault="00EA398F" w:rsidP="00EA398F">
      <w:pPr>
        <w:widowControl w:val="0"/>
        <w:numPr>
          <w:ilvl w:val="0"/>
          <w:numId w:val="2"/>
        </w:numPr>
        <w:suppressAutoHyphens/>
        <w:spacing w:after="0" w:line="100" w:lineRule="atLeast"/>
        <w:jc w:val="both"/>
        <w:rPr>
          <w:rFonts w:ascii="Helvetica" w:eastAsia="Arial Unicode MS" w:hAnsi="Helvetica" w:cs="Helvetica"/>
          <w:lang w:eastAsia="ar-SA"/>
        </w:rPr>
      </w:pPr>
      <w:r w:rsidRPr="00486CDE">
        <w:rPr>
          <w:rFonts w:ascii="Helvetica" w:eastAsia="Arial Unicode MS" w:hAnsi="Helvetica" w:cs="Helvetica"/>
          <w:lang w:eastAsia="ar-SA"/>
        </w:rPr>
        <w:t>di impegnarsi, in caso di concessione del contributo, ad evidenziare il ruolo della Regione Marche in tutte le iniziative di comunicazione pubblica degli interventi realizzati nell’ambito del progetto di valorizzazione finanziato/cofinanziato.</w:t>
      </w:r>
    </w:p>
    <w:p w:rsidR="00EA398F" w:rsidRPr="00486CDE" w:rsidRDefault="00EA398F" w:rsidP="00EA398F">
      <w:pPr>
        <w:widowControl w:val="0"/>
        <w:suppressAutoHyphens/>
        <w:spacing w:after="0"/>
        <w:ind w:left="426"/>
        <w:jc w:val="both"/>
        <w:rPr>
          <w:rFonts w:ascii="Helvetica" w:eastAsia="Arial Unicode MS" w:hAnsi="Helvetica" w:cs="Helvetica"/>
          <w:lang w:eastAsia="ar-SA"/>
        </w:rPr>
      </w:pPr>
    </w:p>
    <w:p w:rsidR="00EA398F" w:rsidRDefault="00EA398F" w:rsidP="00EA398F">
      <w:pPr>
        <w:widowControl w:val="0"/>
        <w:suppressAutoHyphens/>
        <w:spacing w:after="0"/>
        <w:jc w:val="both"/>
        <w:rPr>
          <w:rFonts w:ascii="Helvetica" w:eastAsia="Arial Unicode MS" w:hAnsi="Helvetica" w:cs="Helvetica"/>
          <w:lang w:eastAsia="ar-SA"/>
        </w:rPr>
      </w:pPr>
      <w:r w:rsidRPr="00486CDE">
        <w:rPr>
          <w:rFonts w:ascii="Helvetica" w:eastAsia="Arial Unicode MS" w:hAnsi="Helvetica" w:cs="Helvetica"/>
          <w:lang w:eastAsia="ar-SA"/>
        </w:rPr>
        <w:t xml:space="preserve"> </w:t>
      </w:r>
    </w:p>
    <w:p w:rsidR="00EA398F" w:rsidRDefault="00EA398F" w:rsidP="00EA398F">
      <w:pPr>
        <w:widowControl w:val="0"/>
        <w:suppressAutoHyphens/>
        <w:spacing w:after="0"/>
        <w:jc w:val="both"/>
        <w:rPr>
          <w:rFonts w:ascii="Helvetica" w:eastAsia="Arial Unicode MS" w:hAnsi="Helvetica" w:cs="Helvetica"/>
          <w:lang w:eastAsia="ar-SA"/>
        </w:rPr>
      </w:pPr>
    </w:p>
    <w:p w:rsidR="00EA398F" w:rsidRPr="00486CDE" w:rsidRDefault="00EA398F" w:rsidP="00EA398F">
      <w:pPr>
        <w:widowControl w:val="0"/>
        <w:suppressAutoHyphens/>
        <w:spacing w:after="0"/>
        <w:jc w:val="both"/>
        <w:rPr>
          <w:rFonts w:ascii="Helvetica" w:eastAsia="Arial Unicode MS" w:hAnsi="Helvetica" w:cs="Helvetica"/>
          <w:lang w:eastAsia="ar-SA"/>
        </w:rPr>
      </w:pPr>
      <w:r w:rsidRPr="00486CDE">
        <w:rPr>
          <w:rFonts w:ascii="Helvetica" w:eastAsia="Arial Unicode MS" w:hAnsi="Helvetica" w:cs="Helvetica"/>
          <w:lang w:eastAsia="ar-SA"/>
        </w:rPr>
        <w:lastRenderedPageBreak/>
        <w:t>Si allegano alla presente:</w:t>
      </w:r>
    </w:p>
    <w:p w:rsidR="00EA398F" w:rsidRPr="00486CDE" w:rsidRDefault="00EA398F" w:rsidP="00EA398F">
      <w:pPr>
        <w:widowControl w:val="0"/>
        <w:numPr>
          <w:ilvl w:val="0"/>
          <w:numId w:val="3"/>
        </w:numPr>
        <w:suppressAutoHyphens/>
        <w:spacing w:after="0"/>
        <w:jc w:val="both"/>
        <w:rPr>
          <w:rFonts w:ascii="Helvetica" w:eastAsia="Arial Unicode MS" w:hAnsi="Helvetica" w:cs="Helvetica"/>
          <w:lang w:eastAsia="ar-SA"/>
        </w:rPr>
      </w:pPr>
      <w:r w:rsidRPr="00486CDE">
        <w:rPr>
          <w:rFonts w:ascii="Helvetica" w:eastAsia="Arial Unicode MS" w:hAnsi="Helvetica" w:cs="Helvetica"/>
          <w:lang w:eastAsia="ar-SA"/>
        </w:rPr>
        <w:t>Allegato 2 - moduli “A”-“B”-”C”-”D”;</w:t>
      </w:r>
    </w:p>
    <w:p w:rsidR="00EA398F" w:rsidRPr="00486CDE" w:rsidRDefault="00EA398F" w:rsidP="00EA398F">
      <w:pPr>
        <w:widowControl w:val="0"/>
        <w:numPr>
          <w:ilvl w:val="0"/>
          <w:numId w:val="3"/>
        </w:numPr>
        <w:suppressAutoHyphens/>
        <w:spacing w:after="0"/>
        <w:jc w:val="both"/>
        <w:rPr>
          <w:rFonts w:ascii="Calibri" w:eastAsia="Arial Unicode MS" w:hAnsi="Calibri" w:cs="Calibri"/>
          <w:color w:val="9900FF"/>
          <w:lang w:eastAsia="ar-SA"/>
        </w:rPr>
      </w:pPr>
      <w:r w:rsidRPr="00486CDE">
        <w:rPr>
          <w:rFonts w:ascii="Helvetica" w:eastAsia="Arial Unicode MS" w:hAnsi="Helvetica" w:cs="Helvetica"/>
          <w:lang w:eastAsia="ar-SA"/>
        </w:rPr>
        <w:t xml:space="preserve">Allegato 3: scheda-progetto ai sensi del comma 1, art. 27, D. </w:t>
      </w:r>
      <w:proofErr w:type="spellStart"/>
      <w:r w:rsidRPr="00486CDE">
        <w:rPr>
          <w:rFonts w:ascii="Helvetica" w:eastAsia="Arial Unicode MS" w:hAnsi="Helvetica" w:cs="Helvetica"/>
          <w:lang w:eastAsia="ar-SA"/>
        </w:rPr>
        <w:t>Lgs</w:t>
      </w:r>
      <w:proofErr w:type="spellEnd"/>
      <w:r w:rsidRPr="00486CDE">
        <w:rPr>
          <w:rFonts w:ascii="Helvetica" w:eastAsia="Arial Unicode MS" w:hAnsi="Helvetica" w:cs="Helvetica"/>
          <w:lang w:eastAsia="ar-SA"/>
        </w:rPr>
        <w:t>. n. 33/2013.</w:t>
      </w:r>
    </w:p>
    <w:p w:rsidR="00EA398F" w:rsidRPr="00486CDE" w:rsidRDefault="00EA398F" w:rsidP="00EA398F">
      <w:pPr>
        <w:widowControl w:val="0"/>
        <w:suppressAutoHyphens/>
        <w:spacing w:after="0" w:line="100" w:lineRule="atLeast"/>
        <w:jc w:val="both"/>
        <w:rPr>
          <w:rFonts w:ascii="Calibri" w:eastAsia="Arial Unicode MS" w:hAnsi="Calibri" w:cs="Calibri"/>
          <w:color w:val="9900FF"/>
          <w:lang w:eastAsia="ar-SA"/>
        </w:rPr>
      </w:pPr>
    </w:p>
    <w:p w:rsidR="00EA398F" w:rsidRPr="00486CDE" w:rsidRDefault="00EA398F" w:rsidP="00EA398F">
      <w:pPr>
        <w:suppressAutoHyphens/>
        <w:spacing w:after="0" w:line="100" w:lineRule="atLeast"/>
        <w:ind w:right="57"/>
        <w:jc w:val="both"/>
        <w:rPr>
          <w:rFonts w:ascii="Helvetica" w:eastAsia="Arial Unicode MS" w:hAnsi="Helvetica" w:cs="Helvetica"/>
          <w:lang w:eastAsia="ar-SA"/>
        </w:rPr>
      </w:pPr>
      <w:r w:rsidRPr="00486CDE">
        <w:rPr>
          <w:rFonts w:ascii="Helvetica" w:eastAsia="Arial Unicode MS" w:hAnsi="Helvetica" w:cs="Helvetica"/>
          <w:color w:val="000000"/>
          <w:lang w:eastAsia="ar-SA"/>
        </w:rPr>
        <w:t xml:space="preserve">Il </w:t>
      </w:r>
      <w:r w:rsidRPr="00486CDE">
        <w:rPr>
          <w:rFonts w:ascii="Helvetica" w:eastAsia="Arial Unicode MS" w:hAnsi="Helvetica" w:cs="Helvetica"/>
          <w:lang w:eastAsia="ar-SA"/>
        </w:rPr>
        <w:t>sottoscritto si assume ogni responsabilità circa l’esattezza dei dati forniti e dichiara pertanto di essere consapevole delle sanzioni penali in caso di dichiarazioni non veritiere e di falsità negli atti e della conseguente decadenza dai benefici di cui agli artt. 75 e 76 del D.P.R. n. 445/2000.</w:t>
      </w:r>
    </w:p>
    <w:p w:rsidR="00EA398F" w:rsidRPr="00486CDE" w:rsidRDefault="00EA398F" w:rsidP="00EA398F">
      <w:pPr>
        <w:suppressAutoHyphens/>
        <w:spacing w:after="0"/>
        <w:rPr>
          <w:rFonts w:ascii="Helvetica" w:eastAsia="Arial Unicode MS" w:hAnsi="Helvetica" w:cs="Helvetica"/>
          <w:lang w:eastAsia="ar-SA"/>
        </w:rPr>
      </w:pPr>
    </w:p>
    <w:p w:rsidR="00EA398F" w:rsidRPr="00486CDE" w:rsidRDefault="00EA398F" w:rsidP="00EA398F">
      <w:pPr>
        <w:suppressAutoHyphens/>
        <w:ind w:left="2832" w:firstLine="708"/>
        <w:jc w:val="right"/>
        <w:rPr>
          <w:rFonts w:ascii="Helvetica" w:eastAsia="Times New Roman" w:hAnsi="Helvetica" w:cs="Helvetica"/>
          <w:lang w:eastAsia="ar-SA"/>
        </w:rPr>
      </w:pPr>
      <w:r w:rsidRPr="00486CDE">
        <w:rPr>
          <w:rFonts w:ascii="Helvetica" w:eastAsia="Arial Unicode MS" w:hAnsi="Helvetica" w:cs="Helvetica"/>
          <w:lang w:eastAsia="ar-SA"/>
        </w:rPr>
        <w:t>___________________________________</w:t>
      </w:r>
    </w:p>
    <w:p w:rsidR="00EA398F" w:rsidRPr="00486CDE" w:rsidRDefault="00EA398F" w:rsidP="00EA398F">
      <w:pPr>
        <w:tabs>
          <w:tab w:val="left" w:pos="-3969"/>
        </w:tabs>
        <w:suppressAutoHyphens/>
        <w:spacing w:before="120" w:after="0" w:line="480" w:lineRule="auto"/>
        <w:jc w:val="right"/>
        <w:rPr>
          <w:rFonts w:ascii="Helvetica" w:eastAsia="Times New Roman" w:hAnsi="Helvetica" w:cs="Helvetica"/>
          <w:lang w:eastAsia="ar-SA"/>
        </w:rPr>
      </w:pPr>
      <w:r w:rsidRPr="00486CDE">
        <w:rPr>
          <w:rFonts w:ascii="Helvetica" w:eastAsia="Times New Roman" w:hAnsi="Helvetica" w:cs="Helvetica"/>
          <w:lang w:eastAsia="ar-SA"/>
        </w:rPr>
        <w:t xml:space="preserve">                                  (</w:t>
      </w:r>
      <w:r w:rsidRPr="00486CDE">
        <w:rPr>
          <w:rFonts w:ascii="Helvetica" w:eastAsia="Times New Roman" w:hAnsi="Helvetica" w:cs="Helvetica"/>
          <w:i/>
          <w:iCs/>
          <w:lang w:eastAsia="ar-SA"/>
        </w:rPr>
        <w:t>Firma del legale rappresentante/proprietario</w:t>
      </w:r>
      <w:r w:rsidRPr="00486CDE">
        <w:rPr>
          <w:rFonts w:ascii="Helvetica" w:eastAsia="Times New Roman" w:hAnsi="Helvetica" w:cs="Helvetica"/>
          <w:lang w:eastAsia="ar-SA"/>
        </w:rPr>
        <w:t xml:space="preserve">)  </w:t>
      </w:r>
    </w:p>
    <w:p w:rsidR="00EA398F" w:rsidRPr="008055D8" w:rsidRDefault="00EA398F" w:rsidP="00EA398F">
      <w:pPr>
        <w:pBdr>
          <w:top w:val="single" w:sz="4" w:space="1" w:color="000000"/>
          <w:left w:val="single" w:sz="4" w:space="0" w:color="000000"/>
          <w:bottom w:val="single" w:sz="4" w:space="1" w:color="000000"/>
          <w:right w:val="single" w:sz="4" w:space="5" w:color="000000"/>
        </w:pBdr>
        <w:tabs>
          <w:tab w:val="left" w:pos="-3969"/>
        </w:tabs>
        <w:suppressAutoHyphens/>
        <w:spacing w:after="0" w:line="100" w:lineRule="atLeast"/>
        <w:ind w:left="2124"/>
        <w:rPr>
          <w:rFonts w:ascii="Helvetica" w:eastAsia="Times New Roman" w:hAnsi="Helvetica" w:cs="Helvetica"/>
          <w:sz w:val="18"/>
          <w:szCs w:val="18"/>
          <w:lang w:eastAsia="ar-SA"/>
        </w:rPr>
      </w:pPr>
      <w:r w:rsidRPr="008055D8">
        <w:rPr>
          <w:rFonts w:ascii="Helvetica" w:eastAsia="Times New Roman" w:hAnsi="Helvetica" w:cs="Helvetica"/>
          <w:sz w:val="18"/>
          <w:szCs w:val="18"/>
          <w:lang w:eastAsia="ar-SA"/>
        </w:rPr>
        <w:t xml:space="preserve">Documento informatico firmato digitalmente ai sensi del testo unico D.P.R. 28 dicembre 2000, n. 445, del       D. </w:t>
      </w:r>
      <w:proofErr w:type="spellStart"/>
      <w:r w:rsidRPr="008055D8">
        <w:rPr>
          <w:rFonts w:ascii="Helvetica" w:eastAsia="Times New Roman" w:hAnsi="Helvetica" w:cs="Helvetica"/>
          <w:sz w:val="18"/>
          <w:szCs w:val="18"/>
          <w:lang w:eastAsia="ar-SA"/>
        </w:rPr>
        <w:t>Lgs</w:t>
      </w:r>
      <w:proofErr w:type="spellEnd"/>
      <w:r w:rsidRPr="008055D8">
        <w:rPr>
          <w:rFonts w:ascii="Helvetica" w:eastAsia="Times New Roman" w:hAnsi="Helvetica" w:cs="Helvetica"/>
          <w:sz w:val="18"/>
          <w:szCs w:val="18"/>
          <w:lang w:eastAsia="ar-SA"/>
        </w:rPr>
        <w:t xml:space="preserve">. 7 marzo 2005, n. 82 e </w:t>
      </w:r>
      <w:proofErr w:type="spellStart"/>
      <w:r w:rsidRPr="008055D8">
        <w:rPr>
          <w:rFonts w:ascii="Helvetica" w:eastAsia="Times New Roman" w:hAnsi="Helvetica" w:cs="Helvetica"/>
          <w:sz w:val="18"/>
          <w:szCs w:val="18"/>
          <w:lang w:eastAsia="ar-SA"/>
        </w:rPr>
        <w:t>s.m.i.</w:t>
      </w:r>
      <w:proofErr w:type="spellEnd"/>
      <w:r w:rsidRPr="008055D8">
        <w:rPr>
          <w:rFonts w:ascii="Helvetica" w:eastAsia="Times New Roman" w:hAnsi="Helvetica" w:cs="Helvetica"/>
          <w:sz w:val="18"/>
          <w:szCs w:val="18"/>
          <w:lang w:eastAsia="ar-SA"/>
        </w:rPr>
        <w:t xml:space="preserve"> e norme collegate, il quale sostituisce il testo cartaceo e la firma   autografa</w:t>
      </w:r>
    </w:p>
    <w:p w:rsidR="00EA398F" w:rsidRPr="008055D8" w:rsidRDefault="00EA398F" w:rsidP="00EA398F">
      <w:pPr>
        <w:tabs>
          <w:tab w:val="left" w:pos="-3969"/>
        </w:tabs>
        <w:suppressAutoHyphens/>
        <w:spacing w:after="0" w:line="100" w:lineRule="atLeast"/>
        <w:ind w:left="2124"/>
        <w:rPr>
          <w:rFonts w:ascii="Helvetica" w:eastAsia="Times New Roman" w:hAnsi="Helvetica" w:cs="Helvetica"/>
          <w:sz w:val="18"/>
          <w:szCs w:val="18"/>
          <w:lang w:eastAsia="ar-SA"/>
        </w:rPr>
      </w:pPr>
      <w:r w:rsidRPr="008055D8">
        <w:rPr>
          <w:rFonts w:ascii="Helvetica" w:eastAsia="Times New Roman" w:hAnsi="Helvetica" w:cs="Helvetica"/>
          <w:sz w:val="18"/>
          <w:szCs w:val="18"/>
          <w:lang w:eastAsia="ar-SA"/>
        </w:rPr>
        <w:t>Ovvero</w:t>
      </w:r>
    </w:p>
    <w:p w:rsidR="00EA398F" w:rsidRPr="008055D8" w:rsidRDefault="00EA398F" w:rsidP="00EA398F">
      <w:pPr>
        <w:pBdr>
          <w:top w:val="single" w:sz="4" w:space="1" w:color="000000"/>
          <w:left w:val="single" w:sz="4" w:space="0" w:color="000000"/>
          <w:bottom w:val="single" w:sz="4" w:space="1" w:color="000000"/>
          <w:right w:val="single" w:sz="4" w:space="4" w:color="000000"/>
        </w:pBdr>
        <w:tabs>
          <w:tab w:val="left" w:pos="-3969"/>
        </w:tabs>
        <w:suppressAutoHyphens/>
        <w:spacing w:after="100" w:line="100" w:lineRule="atLeast"/>
        <w:ind w:left="2124"/>
        <w:rPr>
          <w:rFonts w:ascii="Helvetica" w:eastAsia="Times New Roman" w:hAnsi="Helvetica" w:cs="Helvetica"/>
          <w:sz w:val="18"/>
          <w:szCs w:val="18"/>
          <w:lang w:eastAsia="ar-SA"/>
        </w:rPr>
      </w:pPr>
      <w:r w:rsidRPr="008055D8">
        <w:rPr>
          <w:rFonts w:ascii="Helvetica" w:eastAsia="Times New Roman" w:hAnsi="Helvetica" w:cs="Helvetica"/>
          <w:sz w:val="18"/>
          <w:szCs w:val="18"/>
          <w:lang w:eastAsia="ar-SA"/>
        </w:rPr>
        <w:t>Firma autografa apposta su documento e scansionata allegando copia fotostatica di valido documento di identità (per i documenti inviati per PEC)</w:t>
      </w:r>
    </w:p>
    <w:p w:rsidR="00EA398F" w:rsidRPr="008055D8" w:rsidRDefault="00EA398F" w:rsidP="00EA398F">
      <w:pPr>
        <w:tabs>
          <w:tab w:val="left" w:pos="-3969"/>
        </w:tabs>
        <w:suppressAutoHyphens/>
        <w:spacing w:after="0" w:line="100" w:lineRule="atLeast"/>
        <w:rPr>
          <w:rFonts w:ascii="Helvetica" w:eastAsia="Times New Roman" w:hAnsi="Helvetica" w:cs="Helvetica"/>
          <w:sz w:val="18"/>
          <w:szCs w:val="18"/>
          <w:lang w:eastAsia="ar-SA"/>
        </w:rPr>
      </w:pPr>
      <w:r w:rsidRPr="008055D8">
        <w:rPr>
          <w:rFonts w:ascii="Helvetica" w:eastAsia="Times New Roman" w:hAnsi="Helvetica" w:cs="Helvetica"/>
          <w:sz w:val="18"/>
          <w:szCs w:val="18"/>
          <w:lang w:eastAsia="ar-SA"/>
        </w:rPr>
        <w:t xml:space="preserve">                                  Ovvero</w:t>
      </w:r>
    </w:p>
    <w:p w:rsidR="00EA398F" w:rsidRPr="008055D8" w:rsidRDefault="00EA398F" w:rsidP="00EA398F">
      <w:pPr>
        <w:pBdr>
          <w:top w:val="single" w:sz="4" w:space="1" w:color="000000"/>
          <w:left w:val="single" w:sz="4" w:space="0" w:color="000000"/>
          <w:bottom w:val="single" w:sz="4" w:space="1" w:color="000000"/>
          <w:right w:val="single" w:sz="4" w:space="4" w:color="000000"/>
        </w:pBdr>
        <w:tabs>
          <w:tab w:val="left" w:pos="-3969"/>
        </w:tabs>
        <w:suppressAutoHyphens/>
        <w:spacing w:after="0" w:line="100" w:lineRule="atLeast"/>
        <w:ind w:left="2124"/>
        <w:rPr>
          <w:rFonts w:ascii="Helvetica" w:eastAsia="Times New Roman" w:hAnsi="Helvetica" w:cs="Helvetica"/>
          <w:sz w:val="18"/>
          <w:szCs w:val="18"/>
          <w:lang w:eastAsia="ar-SA"/>
        </w:rPr>
      </w:pPr>
      <w:r w:rsidRPr="008055D8">
        <w:rPr>
          <w:rFonts w:ascii="Helvetica" w:eastAsia="Times New Roman" w:hAnsi="Helvetica" w:cs="Helvetica"/>
          <w:sz w:val="18"/>
          <w:szCs w:val="18"/>
          <w:lang w:eastAsia="ar-SA"/>
        </w:rPr>
        <w:t>Firma semplice allegando copia fotostatica di valido documento di identità, ovvero firma semplice apposta in presenza del dipendente addetto a ricevere le istanze - art.38 DPR n. 445/2000</w:t>
      </w:r>
    </w:p>
    <w:p w:rsidR="00EA398F" w:rsidRPr="00486CDE" w:rsidRDefault="00EA398F" w:rsidP="00EA398F">
      <w:pPr>
        <w:suppressAutoHyphens/>
        <w:spacing w:after="0" w:line="100" w:lineRule="atLeast"/>
        <w:rPr>
          <w:rFonts w:ascii="Helvetica" w:eastAsia="Times New Roman" w:hAnsi="Helvetica" w:cs="Helvetica"/>
          <w:lang w:eastAsia="ar-SA"/>
        </w:rPr>
      </w:pPr>
    </w:p>
    <w:p w:rsidR="00EA398F" w:rsidRPr="00486CDE" w:rsidRDefault="00EA398F" w:rsidP="00EA398F">
      <w:pPr>
        <w:suppressAutoHyphens/>
        <w:spacing w:after="0" w:line="100" w:lineRule="atLeast"/>
        <w:rPr>
          <w:rFonts w:ascii="Helvetica" w:eastAsia="Times New Roman" w:hAnsi="Helvetica" w:cs="Helvetica"/>
          <w:lang w:eastAsia="ar-SA"/>
        </w:rPr>
      </w:pPr>
    </w:p>
    <w:p w:rsidR="00EA398F" w:rsidRDefault="00EA398F" w:rsidP="00EA398F">
      <w:pPr>
        <w:suppressAutoHyphens/>
        <w:rPr>
          <w:rFonts w:ascii="Helvetica" w:eastAsia="Arial Unicode MS" w:hAnsi="Helvetica" w:cs="Helvetica"/>
          <w:lang w:eastAsia="ar-SA"/>
        </w:rPr>
      </w:pPr>
    </w:p>
    <w:p w:rsidR="00EA398F" w:rsidRPr="00486CDE" w:rsidRDefault="00EA398F" w:rsidP="00EA398F">
      <w:pPr>
        <w:suppressAutoHyphens/>
        <w:rPr>
          <w:rFonts w:ascii="Helvetica" w:eastAsia="Arial Unicode MS" w:hAnsi="Helvetica" w:cs="Helvetica"/>
          <w:b/>
          <w:lang w:eastAsia="ar-SA"/>
        </w:rPr>
      </w:pPr>
      <w:r w:rsidRPr="00486CDE">
        <w:rPr>
          <w:rFonts w:ascii="Helvetica" w:eastAsia="Arial Unicode MS" w:hAnsi="Helvetica" w:cs="Helvetica"/>
          <w:lang w:eastAsia="ar-SA"/>
        </w:rPr>
        <w:t>(luogo e data)……………………………………………………………………………….</w:t>
      </w:r>
    </w:p>
    <w:p w:rsidR="00EA398F" w:rsidRPr="00A66F44" w:rsidRDefault="00EA398F" w:rsidP="00EA398F">
      <w:pPr>
        <w:suppressAutoHyphens/>
        <w:spacing w:after="0"/>
        <w:jc w:val="both"/>
        <w:rPr>
          <w:rFonts w:ascii="Helvetica" w:eastAsia="Arial Unicode MS" w:hAnsi="Helvetica" w:cs="Helvetica"/>
          <w:b/>
          <w:sz w:val="24"/>
          <w:szCs w:val="24"/>
          <w:lang w:eastAsia="ar-SA"/>
        </w:rPr>
      </w:pPr>
    </w:p>
    <w:p w:rsidR="00EA398F" w:rsidRDefault="00EA398F" w:rsidP="00EA398F">
      <w:pPr>
        <w:suppressAutoHyphens/>
        <w:spacing w:after="0"/>
        <w:jc w:val="both"/>
        <w:rPr>
          <w:rFonts w:ascii="Helvetica" w:eastAsia="Arial Unicode MS" w:hAnsi="Helvetica" w:cs="Helvetica"/>
          <w:b/>
          <w:sz w:val="18"/>
          <w:szCs w:val="18"/>
          <w:lang w:eastAsia="ar-SA"/>
        </w:rPr>
      </w:pPr>
    </w:p>
    <w:p w:rsidR="00EA398F" w:rsidRPr="00A66F44" w:rsidRDefault="00EA398F" w:rsidP="00EA398F">
      <w:pPr>
        <w:suppressAutoHyphens/>
        <w:spacing w:after="0"/>
        <w:jc w:val="both"/>
        <w:rPr>
          <w:rFonts w:ascii="Helvetica" w:eastAsia="Arial Unicode MS" w:hAnsi="Helvetica" w:cs="Helvetica"/>
          <w:i/>
          <w:sz w:val="16"/>
          <w:szCs w:val="16"/>
          <w:lang w:eastAsia="ar-SA"/>
        </w:rPr>
      </w:pPr>
      <w:r w:rsidRPr="00A66F44">
        <w:rPr>
          <w:rFonts w:ascii="Helvetica" w:eastAsia="Arial Unicode MS" w:hAnsi="Helvetica" w:cs="Helvetica"/>
          <w:b/>
          <w:sz w:val="18"/>
          <w:szCs w:val="18"/>
          <w:lang w:eastAsia="ar-SA"/>
        </w:rPr>
        <w:t>INFORMATIVA SUL TRATTAMENTO DEI DATI PERSONALI</w:t>
      </w:r>
    </w:p>
    <w:p w:rsidR="00EA398F" w:rsidRPr="00A66F44" w:rsidRDefault="00EA398F" w:rsidP="00EA398F">
      <w:pPr>
        <w:suppressAutoHyphens/>
        <w:spacing w:after="0" w:line="100" w:lineRule="atLeast"/>
        <w:jc w:val="both"/>
        <w:rPr>
          <w:rFonts w:ascii="Helvetica" w:eastAsia="Arial Unicode MS" w:hAnsi="Helvetica" w:cs="Helvetica"/>
          <w:i/>
          <w:sz w:val="16"/>
          <w:szCs w:val="16"/>
          <w:lang w:eastAsia="ar-SA"/>
        </w:rPr>
      </w:pPr>
      <w:r w:rsidRPr="00A66F44">
        <w:rPr>
          <w:rFonts w:ascii="Helvetica" w:eastAsia="Arial Unicode MS" w:hAnsi="Helvetica" w:cs="Helvetica"/>
          <w:i/>
          <w:sz w:val="16"/>
          <w:szCs w:val="16"/>
          <w:lang w:eastAsia="ar-SA"/>
        </w:rPr>
        <w:t xml:space="preserve">La Regione Marche in conformità al Regolamento 2016/679/UE (General Data </w:t>
      </w:r>
      <w:proofErr w:type="spellStart"/>
      <w:r w:rsidRPr="00A66F44">
        <w:rPr>
          <w:rFonts w:ascii="Helvetica" w:eastAsia="Arial Unicode MS" w:hAnsi="Helvetica" w:cs="Helvetica"/>
          <w:i/>
          <w:sz w:val="16"/>
          <w:szCs w:val="16"/>
          <w:lang w:eastAsia="ar-SA"/>
        </w:rPr>
        <w:t>Protection</w:t>
      </w:r>
      <w:proofErr w:type="spellEnd"/>
      <w:r w:rsidRPr="00A66F44">
        <w:rPr>
          <w:rFonts w:ascii="Helvetica" w:eastAsia="Arial Unicode MS" w:hAnsi="Helvetica" w:cs="Helvetica"/>
          <w:i/>
          <w:sz w:val="16"/>
          <w:szCs w:val="16"/>
          <w:lang w:eastAsia="ar-SA"/>
        </w:rPr>
        <w:t xml:space="preserve"> </w:t>
      </w:r>
      <w:proofErr w:type="spellStart"/>
      <w:r w:rsidRPr="00A66F44">
        <w:rPr>
          <w:rFonts w:ascii="Helvetica" w:eastAsia="Arial Unicode MS" w:hAnsi="Helvetica" w:cs="Helvetica"/>
          <w:i/>
          <w:sz w:val="16"/>
          <w:szCs w:val="16"/>
          <w:lang w:eastAsia="ar-SA"/>
        </w:rPr>
        <w:t>Regulation</w:t>
      </w:r>
      <w:proofErr w:type="spellEnd"/>
      <w:r w:rsidRPr="00A66F44">
        <w:rPr>
          <w:rFonts w:ascii="Helvetica" w:eastAsia="Arial Unicode MS" w:hAnsi="Helvetica" w:cs="Helvetica"/>
          <w:i/>
          <w:sz w:val="16"/>
          <w:szCs w:val="16"/>
          <w:lang w:eastAsia="ar-SA"/>
        </w:rPr>
        <w:t xml:space="preserve"> – GDPR) informa sulle modalità di trattamento dei dati forniti dai partecipanti.</w:t>
      </w:r>
    </w:p>
    <w:p w:rsidR="00EA398F" w:rsidRPr="00A66F44" w:rsidRDefault="00EA398F" w:rsidP="00EA398F">
      <w:pPr>
        <w:suppressAutoHyphens/>
        <w:spacing w:after="0" w:line="100" w:lineRule="atLeast"/>
        <w:jc w:val="both"/>
        <w:rPr>
          <w:rFonts w:ascii="Helvetica" w:eastAsia="Arial Unicode MS" w:hAnsi="Helvetica" w:cs="Helvetica"/>
          <w:i/>
          <w:sz w:val="16"/>
          <w:szCs w:val="16"/>
          <w:lang w:eastAsia="ar-SA"/>
        </w:rPr>
      </w:pPr>
      <w:r w:rsidRPr="00A66F44">
        <w:rPr>
          <w:rFonts w:ascii="Helvetica" w:eastAsia="Arial Unicode MS" w:hAnsi="Helvetica" w:cs="Helvetica"/>
          <w:i/>
          <w:sz w:val="16"/>
          <w:szCs w:val="16"/>
          <w:lang w:eastAsia="ar-SA"/>
        </w:rPr>
        <w:t>Il Titolare del trattamento è la Regione Marche - Giunta Regionale, con sede in via Gentile da Fabriano, 9 – 60125 Ancona. Il Responsabile della Protezione dei Dati ha sede in via Gentile da Fabriano, 9 – 60125 Ancona.</w:t>
      </w:r>
    </w:p>
    <w:p w:rsidR="00EA398F" w:rsidRPr="00A66F44" w:rsidRDefault="00EA398F" w:rsidP="00EA398F">
      <w:pPr>
        <w:suppressAutoHyphens/>
        <w:spacing w:after="0" w:line="100" w:lineRule="atLeast"/>
        <w:jc w:val="both"/>
        <w:rPr>
          <w:rFonts w:ascii="Helvetica" w:eastAsia="Arial Unicode MS" w:hAnsi="Helvetica" w:cs="Helvetica"/>
          <w:i/>
          <w:sz w:val="16"/>
          <w:szCs w:val="16"/>
          <w:lang w:eastAsia="ar-SA"/>
        </w:rPr>
      </w:pPr>
      <w:r w:rsidRPr="00A66F44">
        <w:rPr>
          <w:rFonts w:ascii="Helvetica" w:eastAsia="Arial Unicode MS" w:hAnsi="Helvetica" w:cs="Helvetica"/>
          <w:i/>
          <w:sz w:val="16"/>
          <w:szCs w:val="16"/>
          <w:lang w:eastAsia="ar-SA"/>
        </w:rPr>
        <w:t xml:space="preserve">La casella di posta elettronica, cui potrà indirizzare questioni relative ai trattamenti di dati che La riguardano, è: </w:t>
      </w:r>
      <w:hyperlink r:id="rId7" w:history="1">
        <w:r w:rsidRPr="00A66F44">
          <w:rPr>
            <w:rFonts w:ascii="Helvetica" w:eastAsia="Arial Unicode MS" w:hAnsi="Helvetica" w:cs="Helvetica"/>
            <w:bCs/>
            <w:i/>
            <w:color w:val="0000FF"/>
            <w:sz w:val="16"/>
            <w:szCs w:val="16"/>
            <w:u w:val="single"/>
          </w:rPr>
          <w:t>rpd@regione.marche.it</w:t>
        </w:r>
      </w:hyperlink>
      <w:r w:rsidRPr="00A66F44">
        <w:rPr>
          <w:rFonts w:ascii="Helvetica" w:eastAsia="Arial Unicode MS" w:hAnsi="Helvetica" w:cs="Helvetica"/>
          <w:i/>
          <w:sz w:val="16"/>
          <w:szCs w:val="16"/>
          <w:lang w:eastAsia="ar-SA"/>
        </w:rPr>
        <w:t>.</w:t>
      </w:r>
      <w:r w:rsidRPr="00A66F44">
        <w:rPr>
          <w:rFonts w:ascii="Helvetica" w:eastAsia="Arial Unicode MS" w:hAnsi="Helvetica" w:cs="Helvetica"/>
          <w:b/>
          <w:i/>
          <w:sz w:val="16"/>
          <w:szCs w:val="16"/>
          <w:lang w:eastAsia="ar-SA"/>
        </w:rPr>
        <w:t xml:space="preserve"> </w:t>
      </w:r>
      <w:r w:rsidRPr="00A66F44">
        <w:rPr>
          <w:rFonts w:ascii="Helvetica" w:eastAsia="Arial Unicode MS" w:hAnsi="Helvetica" w:cs="Helvetica"/>
          <w:i/>
          <w:sz w:val="16"/>
          <w:szCs w:val="16"/>
          <w:lang w:eastAsia="ar-SA"/>
        </w:rPr>
        <w:t xml:space="preserve">Il responsabile del trattamento dei dati è il dirigente della P.F. Beni e attività culturali. </w:t>
      </w:r>
    </w:p>
    <w:p w:rsidR="00EA398F" w:rsidRPr="00A66F44" w:rsidRDefault="00EA398F" w:rsidP="00EA398F">
      <w:pPr>
        <w:suppressAutoHyphens/>
        <w:spacing w:after="0" w:line="100" w:lineRule="atLeast"/>
        <w:jc w:val="both"/>
        <w:rPr>
          <w:rFonts w:ascii="Helvetica" w:eastAsia="Arial Unicode MS" w:hAnsi="Helvetica" w:cs="Helvetica"/>
          <w:i/>
          <w:sz w:val="16"/>
          <w:szCs w:val="16"/>
          <w:lang w:eastAsia="ar-SA"/>
        </w:rPr>
      </w:pPr>
      <w:r w:rsidRPr="00A66F44">
        <w:rPr>
          <w:rFonts w:ascii="Helvetica" w:eastAsia="Arial Unicode MS" w:hAnsi="Helvetica" w:cs="Helvetica"/>
          <w:i/>
          <w:sz w:val="16"/>
          <w:szCs w:val="16"/>
          <w:lang w:eastAsia="ar-SA"/>
        </w:rPr>
        <w:t xml:space="preserve">Le finalità del trattamento cui sono destinati i dati personali sono quelle di consentire l’accertamento dell’idoneità dei concorrenti a partecipare alla procedura di affidamento in oggetto e la base giuridica del trattamento (ai sensi degli articoli 6 e/o 9 del Regolamento 2016/679/UE) è l’art. 80 del D. </w:t>
      </w:r>
      <w:proofErr w:type="spellStart"/>
      <w:r w:rsidRPr="00A66F44">
        <w:rPr>
          <w:rFonts w:ascii="Helvetica" w:eastAsia="Arial Unicode MS" w:hAnsi="Helvetica" w:cs="Helvetica"/>
          <w:i/>
          <w:sz w:val="16"/>
          <w:szCs w:val="16"/>
          <w:lang w:eastAsia="ar-SA"/>
        </w:rPr>
        <w:t>lgs</w:t>
      </w:r>
      <w:proofErr w:type="spellEnd"/>
      <w:r w:rsidRPr="00A66F44">
        <w:rPr>
          <w:rFonts w:ascii="Helvetica" w:eastAsia="Arial Unicode MS" w:hAnsi="Helvetica" w:cs="Helvetica"/>
          <w:i/>
          <w:sz w:val="16"/>
          <w:szCs w:val="16"/>
          <w:lang w:eastAsia="ar-SA"/>
        </w:rPr>
        <w:t>. 50/2016.</w:t>
      </w:r>
    </w:p>
    <w:p w:rsidR="00EA398F" w:rsidRPr="00A66F44" w:rsidRDefault="00EA398F" w:rsidP="00EA398F">
      <w:pPr>
        <w:suppressAutoHyphens/>
        <w:spacing w:after="0" w:line="100" w:lineRule="atLeast"/>
        <w:jc w:val="both"/>
        <w:rPr>
          <w:rFonts w:ascii="Helvetica" w:eastAsia="Arial Unicode MS" w:hAnsi="Helvetica" w:cs="Helvetica"/>
          <w:i/>
          <w:sz w:val="16"/>
          <w:szCs w:val="16"/>
          <w:lang w:eastAsia="ar-SA"/>
        </w:rPr>
      </w:pPr>
      <w:r w:rsidRPr="00A66F44">
        <w:rPr>
          <w:rFonts w:ascii="Helvetica" w:eastAsia="Arial Unicode MS" w:hAnsi="Helvetica" w:cs="Helvetica"/>
          <w:i/>
          <w:sz w:val="16"/>
          <w:szCs w:val="16"/>
          <w:lang w:eastAsia="ar-SA"/>
        </w:rPr>
        <w:t xml:space="preserve">I dati raccolti potranno essere trattati inoltre a fini di archiviazione (protocollo e conservazione documentale) nonché, in forma aggregata, a fini statistici. I dati potranno essere comunicati ai soggetti pubblici e privati di competenza per la verifica delle autocertificazioni presentate dai concorrenti e non saranno diffusi. </w:t>
      </w:r>
    </w:p>
    <w:p w:rsidR="00EA398F" w:rsidRPr="00A66F44" w:rsidRDefault="00EA398F" w:rsidP="00EA398F">
      <w:pPr>
        <w:suppressAutoHyphens/>
        <w:spacing w:after="0" w:line="100" w:lineRule="atLeast"/>
        <w:jc w:val="both"/>
        <w:rPr>
          <w:rFonts w:ascii="Helvetica" w:eastAsia="Arial Unicode MS" w:hAnsi="Helvetica" w:cs="Helvetica"/>
          <w:i/>
          <w:sz w:val="16"/>
          <w:szCs w:val="16"/>
          <w:lang w:eastAsia="ar-SA"/>
        </w:rPr>
      </w:pPr>
      <w:r w:rsidRPr="00A66F44">
        <w:rPr>
          <w:rFonts w:ascii="Helvetica" w:eastAsia="Arial Unicode MS" w:hAnsi="Helvetica" w:cs="Helvetica"/>
          <w:i/>
          <w:sz w:val="16"/>
          <w:szCs w:val="16"/>
          <w:lang w:eastAsia="ar-SA"/>
        </w:rPr>
        <w:t xml:space="preserve">Il periodo di conservazione, ai sensi dell’articolo 5, par. 1, </w:t>
      </w:r>
      <w:proofErr w:type="spellStart"/>
      <w:r w:rsidRPr="00A66F44">
        <w:rPr>
          <w:rFonts w:ascii="Helvetica" w:eastAsia="Arial Unicode MS" w:hAnsi="Helvetica" w:cs="Helvetica"/>
          <w:i/>
          <w:sz w:val="16"/>
          <w:szCs w:val="16"/>
          <w:lang w:eastAsia="ar-SA"/>
        </w:rPr>
        <w:t>lett</w:t>
      </w:r>
      <w:proofErr w:type="spellEnd"/>
      <w:r w:rsidRPr="00A66F44">
        <w:rPr>
          <w:rFonts w:ascii="Helvetica" w:eastAsia="Arial Unicode MS" w:hAnsi="Helvetica" w:cs="Helvetica"/>
          <w:i/>
          <w:sz w:val="16"/>
          <w:szCs w:val="16"/>
          <w:lang w:eastAsia="ar-SA"/>
        </w:rPr>
        <w:t>. e) del Regolamento 2016/679/UE, è determinato, ed è per fini di archiviazione (protocollo e conservazione documentale), il tempo stabilito dai regolamenti per la gestione procedimentale e documentale e da leggi e regolamenti in materia.</w:t>
      </w:r>
    </w:p>
    <w:p w:rsidR="00EA398F" w:rsidRPr="00A66F44" w:rsidRDefault="00EA398F" w:rsidP="00EA398F">
      <w:pPr>
        <w:suppressAutoHyphens/>
        <w:spacing w:after="0" w:line="100" w:lineRule="atLeast"/>
        <w:jc w:val="both"/>
        <w:rPr>
          <w:rFonts w:ascii="Calibri" w:eastAsia="Arial Unicode MS" w:hAnsi="Calibri" w:cs="Calibri"/>
          <w:sz w:val="16"/>
          <w:szCs w:val="16"/>
          <w:lang w:eastAsia="ar-SA"/>
        </w:rPr>
      </w:pPr>
      <w:r w:rsidRPr="00A66F44">
        <w:rPr>
          <w:rFonts w:ascii="Helvetica" w:eastAsia="Arial Unicode MS" w:hAnsi="Helvetica" w:cs="Helvetica"/>
          <w:i/>
          <w:sz w:val="16"/>
          <w:szCs w:val="16"/>
          <w:lang w:eastAsia="ar-SA"/>
        </w:rPr>
        <w:t>Al titolare dei dati competono i diritti previsti dal Regolamento 2016/679/UE e, in particolare, potrà chiedere l’accesso ai dati personali che lo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w:t>
      </w:r>
    </w:p>
    <w:p w:rsidR="00EA398F" w:rsidRPr="00A66F44" w:rsidRDefault="00EA398F" w:rsidP="00EA398F">
      <w:pPr>
        <w:suppressAutoHyphens/>
        <w:spacing w:after="0" w:line="100" w:lineRule="atLeast"/>
        <w:jc w:val="both"/>
        <w:rPr>
          <w:rFonts w:ascii="Calibri" w:eastAsia="Arial Unicode MS" w:hAnsi="Calibri" w:cs="Calibri"/>
          <w:sz w:val="16"/>
          <w:szCs w:val="16"/>
          <w:lang w:eastAsia="ar-SA"/>
        </w:rPr>
      </w:pPr>
    </w:p>
    <w:p w:rsidR="00EA398F" w:rsidRPr="00A66F44" w:rsidRDefault="00EA398F" w:rsidP="00EA398F">
      <w:pPr>
        <w:suppressAutoHyphens/>
        <w:spacing w:after="0" w:line="100" w:lineRule="atLeast"/>
        <w:jc w:val="both"/>
        <w:rPr>
          <w:rFonts w:ascii="Calibri" w:eastAsia="Arial Unicode MS" w:hAnsi="Calibri" w:cs="Calibri"/>
          <w:sz w:val="16"/>
          <w:szCs w:val="16"/>
          <w:lang w:eastAsia="ar-SA"/>
        </w:rPr>
      </w:pPr>
    </w:p>
    <w:p w:rsidR="00EA398F" w:rsidRPr="00A66F44" w:rsidRDefault="00EA398F" w:rsidP="00EA398F">
      <w:pPr>
        <w:suppressAutoHyphens/>
        <w:spacing w:after="0" w:line="100" w:lineRule="atLeast"/>
        <w:jc w:val="center"/>
        <w:rPr>
          <w:rFonts w:ascii="Calibri" w:eastAsia="Arial Unicode MS" w:hAnsi="Calibri" w:cs="Calibri"/>
          <w:b/>
          <w:bCs/>
          <w:sz w:val="24"/>
          <w:szCs w:val="24"/>
          <w:lang w:eastAsia="ar-SA"/>
        </w:rPr>
      </w:pPr>
    </w:p>
    <w:p w:rsidR="00EA398F" w:rsidRPr="00A66F44" w:rsidRDefault="00EA398F" w:rsidP="00EA398F">
      <w:pPr>
        <w:suppressAutoHyphens/>
        <w:spacing w:after="0" w:line="100" w:lineRule="atLeast"/>
        <w:jc w:val="center"/>
        <w:rPr>
          <w:rFonts w:ascii="Calibri" w:eastAsia="Arial Unicode MS" w:hAnsi="Calibri" w:cs="Calibri"/>
          <w:b/>
          <w:bCs/>
          <w:sz w:val="24"/>
          <w:szCs w:val="24"/>
          <w:lang w:eastAsia="ar-SA"/>
        </w:rPr>
      </w:pPr>
    </w:p>
    <w:p w:rsidR="00EA398F" w:rsidRPr="003A3445" w:rsidRDefault="00EA398F" w:rsidP="00EA398F">
      <w:pPr>
        <w:suppressAutoHyphens/>
        <w:spacing w:after="0" w:line="100" w:lineRule="atLeast"/>
        <w:jc w:val="center"/>
        <w:rPr>
          <w:rFonts w:ascii="Helvetica" w:eastAsia="Arial Unicode MS" w:hAnsi="Helvetica" w:cs="Helvetica"/>
          <w:b/>
          <w:bCs/>
          <w:lang w:eastAsia="ar-SA"/>
        </w:rPr>
        <w:sectPr w:rsidR="00EA398F" w:rsidRPr="003A3445">
          <w:headerReference w:type="default" r:id="rId8"/>
          <w:footerReference w:type="default" r:id="rId9"/>
          <w:pgSz w:w="11906" w:h="16838"/>
          <w:pgMar w:top="1985" w:right="991" w:bottom="1134" w:left="1134" w:header="708" w:footer="720" w:gutter="0"/>
          <w:cols w:space="720"/>
          <w:docGrid w:linePitch="600" w:charSpace="36864"/>
        </w:sectPr>
      </w:pPr>
      <w:r w:rsidRPr="003A3445">
        <w:rPr>
          <w:rFonts w:ascii="Calibri" w:eastAsia="Arial Unicode MS" w:hAnsi="Calibri" w:cs="Calibri"/>
          <w:b/>
          <w:bCs/>
          <w:lang w:eastAsia="ar-SA"/>
        </w:rPr>
        <w:t xml:space="preserve">N.B. File da salvare e trasmettere </w:t>
      </w:r>
      <w:r w:rsidRPr="003A3445">
        <w:rPr>
          <w:rFonts w:ascii="Helvetica" w:eastAsia="Arial Unicode MS" w:hAnsi="Helvetica" w:cs="Helvetica"/>
          <w:b/>
          <w:bCs/>
          <w:lang w:eastAsia="ar-SA"/>
        </w:rPr>
        <w:t xml:space="preserve">singolarmente </w:t>
      </w:r>
      <w:r w:rsidRPr="003A3445">
        <w:rPr>
          <w:rFonts w:ascii="Calibri" w:eastAsia="Arial Unicode MS" w:hAnsi="Calibri" w:cs="Calibri"/>
          <w:b/>
          <w:bCs/>
          <w:lang w:eastAsia="ar-SA"/>
        </w:rPr>
        <w:t>in formato .pdf/A (</w:t>
      </w:r>
      <w:proofErr w:type="spellStart"/>
      <w:r w:rsidRPr="003A3445">
        <w:rPr>
          <w:rFonts w:ascii="Calibri" w:eastAsia="Arial Unicode MS" w:hAnsi="Calibri" w:cs="Calibri"/>
          <w:b/>
          <w:bCs/>
          <w:lang w:eastAsia="ar-SA"/>
        </w:rPr>
        <w:t>vd</w:t>
      </w:r>
      <w:proofErr w:type="spellEnd"/>
      <w:r w:rsidRPr="003A3445">
        <w:rPr>
          <w:rFonts w:ascii="Calibri" w:eastAsia="Arial Unicode MS" w:hAnsi="Calibri" w:cs="Calibri"/>
          <w:b/>
          <w:bCs/>
          <w:lang w:eastAsia="ar-SA"/>
        </w:rPr>
        <w:t>. Allegato 5)</w:t>
      </w:r>
    </w:p>
    <w:p w:rsidR="00EA398F" w:rsidRPr="003A3445" w:rsidRDefault="00EA398F" w:rsidP="00EA398F">
      <w:pPr>
        <w:widowControl w:val="0"/>
        <w:suppressAutoHyphens/>
        <w:jc w:val="center"/>
        <w:rPr>
          <w:rFonts w:ascii="Calibri" w:eastAsia="Arial Unicode MS" w:hAnsi="Calibri" w:cs="Calibri"/>
          <w:lang w:eastAsia="ar-SA"/>
        </w:rPr>
      </w:pPr>
      <w:r w:rsidRPr="003A3445">
        <w:rPr>
          <w:rFonts w:ascii="Helvetica" w:eastAsia="Arial Unicode MS" w:hAnsi="Helvetica" w:cs="Helvetica"/>
          <w:b/>
          <w:bCs/>
          <w:lang w:eastAsia="ar-SA"/>
        </w:rPr>
        <w:lastRenderedPageBreak/>
        <w:t>ALLEGATO 2 – modulo “B”</w:t>
      </w:r>
    </w:p>
    <w:p w:rsidR="00EA398F" w:rsidRPr="003A3445" w:rsidRDefault="00EA398F" w:rsidP="00EA398F">
      <w:pPr>
        <w:widowControl w:val="0"/>
        <w:suppressAutoHyphens/>
        <w:jc w:val="center"/>
        <w:rPr>
          <w:rFonts w:ascii="Calibri" w:eastAsia="Arial Unicode MS" w:hAnsi="Calibri" w:cs="Calibri"/>
          <w:lang w:eastAsia="ar-SA"/>
        </w:rPr>
      </w:pPr>
    </w:p>
    <w:p w:rsidR="00EA398F" w:rsidRPr="003A3445" w:rsidRDefault="00EA398F" w:rsidP="00EA398F">
      <w:pPr>
        <w:widowControl w:val="0"/>
        <w:suppressAutoHyphens/>
        <w:spacing w:after="0"/>
        <w:ind w:left="4820"/>
        <w:rPr>
          <w:rFonts w:ascii="Helvetica" w:eastAsia="Arial Unicode MS" w:hAnsi="Helvetica" w:cs="Helvetica"/>
          <w:iCs/>
          <w:lang w:eastAsia="ar-SA"/>
        </w:rPr>
      </w:pPr>
      <w:r w:rsidRPr="003A3445">
        <w:rPr>
          <w:rFonts w:ascii="Helvetica" w:eastAsia="Arial Unicode MS" w:hAnsi="Helvetica" w:cs="Helvetica"/>
          <w:iCs/>
          <w:lang w:eastAsia="ar-SA"/>
        </w:rPr>
        <w:t>Alla Regione Marche</w:t>
      </w:r>
    </w:p>
    <w:p w:rsidR="00EA398F" w:rsidRPr="003A3445" w:rsidRDefault="00EA398F" w:rsidP="00EA398F">
      <w:pPr>
        <w:widowControl w:val="0"/>
        <w:suppressAutoHyphens/>
        <w:spacing w:after="0"/>
        <w:ind w:left="4820"/>
        <w:rPr>
          <w:rFonts w:ascii="Helvetica" w:eastAsia="Arial Unicode MS" w:hAnsi="Helvetica" w:cs="Helvetica"/>
          <w:iCs/>
          <w:lang w:eastAsia="ar-SA"/>
        </w:rPr>
      </w:pPr>
      <w:r w:rsidRPr="003A3445">
        <w:rPr>
          <w:rFonts w:ascii="Helvetica" w:eastAsia="Arial Unicode MS" w:hAnsi="Helvetica" w:cs="Helvetica"/>
          <w:iCs/>
          <w:lang w:eastAsia="ar-SA"/>
        </w:rPr>
        <w:t>Servizio Sviluppo e Valorizzazione delle Marche</w:t>
      </w:r>
    </w:p>
    <w:p w:rsidR="00EA398F" w:rsidRPr="003A3445" w:rsidRDefault="00EA398F" w:rsidP="00EA398F">
      <w:pPr>
        <w:widowControl w:val="0"/>
        <w:suppressAutoHyphens/>
        <w:spacing w:after="0"/>
        <w:ind w:left="4112" w:firstLine="708"/>
        <w:rPr>
          <w:rFonts w:ascii="Helvetica" w:eastAsia="Arial Unicode MS" w:hAnsi="Helvetica" w:cs="Helvetica"/>
          <w:iCs/>
          <w:lang w:eastAsia="ar-SA"/>
        </w:rPr>
      </w:pPr>
      <w:r w:rsidRPr="003A3445">
        <w:rPr>
          <w:rFonts w:ascii="Helvetica" w:eastAsia="Arial Unicode MS" w:hAnsi="Helvetica" w:cs="Helvetica"/>
          <w:iCs/>
          <w:lang w:eastAsia="ar-SA"/>
        </w:rPr>
        <w:t xml:space="preserve">P.F. Beni e Attività Culturali </w:t>
      </w:r>
    </w:p>
    <w:p w:rsidR="00EA398F" w:rsidRPr="003A3445" w:rsidRDefault="00EA398F" w:rsidP="00EA398F">
      <w:pPr>
        <w:widowControl w:val="0"/>
        <w:suppressAutoHyphens/>
        <w:spacing w:after="0"/>
        <w:ind w:left="4112" w:firstLine="708"/>
        <w:rPr>
          <w:rFonts w:ascii="Helvetica" w:eastAsia="Arial Unicode MS" w:hAnsi="Helvetica" w:cs="Helvetica"/>
          <w:iCs/>
          <w:lang w:eastAsia="ar-SA"/>
        </w:rPr>
      </w:pPr>
      <w:r w:rsidRPr="003A3445">
        <w:rPr>
          <w:rFonts w:ascii="Helvetica" w:eastAsia="Arial Unicode MS" w:hAnsi="Helvetica" w:cs="Helvetica"/>
          <w:iCs/>
          <w:lang w:eastAsia="ar-SA"/>
        </w:rPr>
        <w:t>Via Gentile da Fabriano, 9 - 60125 Ancona</w:t>
      </w:r>
    </w:p>
    <w:p w:rsidR="00EA398F" w:rsidRPr="003A3445" w:rsidRDefault="00EA398F" w:rsidP="00EA398F">
      <w:pPr>
        <w:widowControl w:val="0"/>
        <w:suppressAutoHyphens/>
        <w:spacing w:after="0"/>
        <w:ind w:left="4112" w:firstLine="136"/>
        <w:rPr>
          <w:rFonts w:ascii="Helvetica" w:eastAsia="Arial Unicode MS" w:hAnsi="Helvetica" w:cs="Helvetica"/>
          <w:b/>
          <w:bCs/>
          <w:iCs/>
          <w:lang w:eastAsia="ar-SA"/>
        </w:rPr>
      </w:pPr>
      <w:r w:rsidRPr="003A3445">
        <w:rPr>
          <w:rFonts w:ascii="Helvetica" w:eastAsia="Arial Unicode MS" w:hAnsi="Helvetica" w:cs="Helvetica"/>
          <w:iCs/>
          <w:lang w:eastAsia="ar-SA"/>
        </w:rPr>
        <w:t xml:space="preserve">         PEC: </w:t>
      </w:r>
      <w:r w:rsidRPr="003A3445">
        <w:rPr>
          <w:rFonts w:ascii="Helvetica" w:eastAsia="Arial Unicode MS" w:hAnsi="Helvetica" w:cs="Helvetica"/>
          <w:b/>
          <w:bCs/>
          <w:iCs/>
          <w:lang w:eastAsia="ar-SA"/>
        </w:rPr>
        <w:t>regione.marche.funzionebac@emarche.it</w:t>
      </w:r>
    </w:p>
    <w:p w:rsidR="00EA398F" w:rsidRPr="003A3445" w:rsidRDefault="00EA398F" w:rsidP="00EA398F">
      <w:pPr>
        <w:widowControl w:val="0"/>
        <w:suppressAutoHyphens/>
        <w:spacing w:after="0"/>
        <w:ind w:left="4248" w:firstLine="708"/>
        <w:rPr>
          <w:rFonts w:ascii="Helvetica" w:eastAsia="Arial Unicode MS" w:hAnsi="Helvetica" w:cs="Helvetica"/>
          <w:b/>
          <w:bCs/>
          <w:iCs/>
          <w:lang w:eastAsia="ar-SA"/>
        </w:rPr>
      </w:pPr>
    </w:p>
    <w:p w:rsidR="00EA398F" w:rsidRPr="003A3445" w:rsidRDefault="00EA398F" w:rsidP="00EA398F">
      <w:pPr>
        <w:widowControl w:val="0"/>
        <w:suppressAutoHyphens/>
        <w:spacing w:after="0"/>
        <w:rPr>
          <w:rFonts w:ascii="Calibri" w:eastAsia="Arial Unicode MS" w:hAnsi="Calibri" w:cs="Calibri"/>
          <w:lang w:eastAsia="ar-SA"/>
        </w:rPr>
      </w:pPr>
    </w:p>
    <w:p w:rsidR="00EA398F" w:rsidRPr="003A3445" w:rsidRDefault="00EA398F" w:rsidP="00EA398F">
      <w:pPr>
        <w:widowControl w:val="0"/>
        <w:suppressAutoHyphens/>
        <w:spacing w:after="0" w:line="100" w:lineRule="atLeast"/>
        <w:ind w:right="141"/>
        <w:jc w:val="center"/>
        <w:rPr>
          <w:rFonts w:ascii="Helvetica" w:eastAsia="Times New Roman" w:hAnsi="Helvetica" w:cs="Helvetica"/>
          <w:iCs/>
          <w:lang w:eastAsia="ar-SA"/>
        </w:rPr>
      </w:pPr>
      <w:r w:rsidRPr="003A3445">
        <w:rPr>
          <w:rFonts w:ascii="Helvetica" w:eastAsia="Arial Unicode MS" w:hAnsi="Helvetica" w:cs="Helvetica"/>
          <w:b/>
          <w:bCs/>
          <w:iCs/>
          <w:lang w:eastAsia="ar-SA"/>
        </w:rPr>
        <w:t>Avviso pubblico per la concessione di c</w:t>
      </w:r>
      <w:r w:rsidRPr="003A3445">
        <w:rPr>
          <w:rFonts w:ascii="Arial" w:eastAsia="Times New Roman" w:hAnsi="Arial" w:cs="Arial"/>
          <w:b/>
          <w:bCs/>
          <w:iCs/>
          <w:lang w:eastAsia="ar-SA"/>
        </w:rPr>
        <w:t xml:space="preserve">ontributi </w:t>
      </w:r>
      <w:r w:rsidRPr="003A3445">
        <w:rPr>
          <w:rFonts w:ascii="Helvetica" w:eastAsia="Times New Roman" w:hAnsi="Helvetica" w:cs="Helvetica"/>
          <w:b/>
          <w:bCs/>
          <w:iCs/>
          <w:lang w:eastAsia="ar-SA"/>
        </w:rPr>
        <w:t>ai “Progetti-pilota” di valorizzazione dei mulini storici ad acqua delle Marche ante 1900 - Annualità 20</w:t>
      </w:r>
      <w:bookmarkStart w:id="2" w:name="_Hlk640227611112"/>
      <w:r w:rsidRPr="003A3445">
        <w:rPr>
          <w:rFonts w:ascii="Helvetica" w:eastAsia="Times New Roman" w:hAnsi="Helvetica" w:cs="Helvetica"/>
          <w:b/>
          <w:bCs/>
          <w:iCs/>
          <w:lang w:eastAsia="ar-SA"/>
        </w:rPr>
        <w:t>21</w:t>
      </w:r>
      <w:bookmarkEnd w:id="2"/>
    </w:p>
    <w:p w:rsidR="00EA398F" w:rsidRPr="003A3445" w:rsidRDefault="00EA398F" w:rsidP="00EA398F">
      <w:pPr>
        <w:widowControl w:val="0"/>
        <w:suppressAutoHyphens/>
        <w:spacing w:after="0" w:line="100" w:lineRule="atLeast"/>
        <w:ind w:right="141"/>
        <w:jc w:val="center"/>
        <w:rPr>
          <w:rFonts w:ascii="Calibri" w:eastAsia="Arial Unicode MS" w:hAnsi="Calibri" w:cs="Calibri"/>
          <w:b/>
          <w:bCs/>
          <w:lang w:eastAsia="ar-SA"/>
        </w:rPr>
      </w:pPr>
      <w:r w:rsidRPr="003A3445">
        <w:rPr>
          <w:rFonts w:ascii="Helvetica" w:eastAsia="Times New Roman" w:hAnsi="Helvetica" w:cs="Helvetica"/>
          <w:iCs/>
          <w:lang w:eastAsia="ar-SA"/>
        </w:rPr>
        <w:t>(L.R. n. 4/2019 - D.G.R. n. 994/2021)</w:t>
      </w:r>
    </w:p>
    <w:p w:rsidR="00EA398F" w:rsidRPr="003A3445" w:rsidRDefault="00EA398F" w:rsidP="00EA398F">
      <w:pPr>
        <w:suppressAutoHyphens/>
        <w:spacing w:after="0" w:line="100" w:lineRule="atLeast"/>
        <w:jc w:val="center"/>
        <w:rPr>
          <w:rFonts w:ascii="Calibri" w:eastAsia="Arial Unicode MS" w:hAnsi="Calibri" w:cs="Calibri"/>
          <w:b/>
          <w:bCs/>
          <w:lang w:eastAsia="ar-SA"/>
        </w:rPr>
      </w:pPr>
    </w:p>
    <w:p w:rsidR="00EA398F" w:rsidRPr="003A3445" w:rsidRDefault="00EA398F" w:rsidP="00EA398F">
      <w:pPr>
        <w:suppressAutoHyphens/>
        <w:spacing w:after="0" w:line="100" w:lineRule="atLeast"/>
        <w:jc w:val="center"/>
        <w:rPr>
          <w:rFonts w:ascii="Calibri" w:eastAsia="Arial Unicode MS" w:hAnsi="Calibri" w:cs="Calibri"/>
          <w:b/>
          <w:bCs/>
          <w:lang w:eastAsia="ar-SA"/>
        </w:rPr>
      </w:pPr>
    </w:p>
    <w:p w:rsidR="00EA398F" w:rsidRPr="003A3445" w:rsidRDefault="00EA398F" w:rsidP="00EA398F">
      <w:pPr>
        <w:suppressAutoHyphens/>
        <w:spacing w:after="0" w:line="100" w:lineRule="atLeast"/>
        <w:jc w:val="center"/>
        <w:rPr>
          <w:rFonts w:ascii="Calibri" w:eastAsia="Arial Unicode MS" w:hAnsi="Calibri" w:cs="Calibri"/>
          <w:lang w:eastAsia="ar-SA"/>
        </w:rPr>
      </w:pPr>
      <w:r w:rsidRPr="003A3445">
        <w:rPr>
          <w:rFonts w:ascii="Calibri" w:eastAsia="Arial Unicode MS" w:hAnsi="Calibri" w:cs="Calibri"/>
          <w:b/>
          <w:bCs/>
          <w:lang w:eastAsia="ar-SA"/>
        </w:rPr>
        <w:t>AUTOCERTIFICAZIONE DI TITOLARITA' DI DIRITTO REALE SU IMMOBILI</w:t>
      </w:r>
    </w:p>
    <w:p w:rsidR="00EA398F" w:rsidRPr="003A3445" w:rsidRDefault="00EA398F" w:rsidP="00EA398F">
      <w:pPr>
        <w:suppressAutoHyphens/>
        <w:spacing w:after="0" w:line="100" w:lineRule="atLeast"/>
        <w:jc w:val="center"/>
        <w:rPr>
          <w:rFonts w:ascii="Calibri" w:eastAsia="Arial Unicode MS" w:hAnsi="Calibri" w:cs="Calibri"/>
          <w:b/>
          <w:bCs/>
          <w:lang w:eastAsia="ar-SA"/>
        </w:rPr>
      </w:pPr>
      <w:r w:rsidRPr="003A3445">
        <w:rPr>
          <w:rFonts w:ascii="Calibri" w:eastAsia="Arial Unicode MS" w:hAnsi="Calibri" w:cs="Calibri"/>
          <w:lang w:eastAsia="ar-SA"/>
        </w:rPr>
        <w:t>(Art. 11, D.P.R. 6 giugno 2001, n. 380)</w:t>
      </w:r>
    </w:p>
    <w:p w:rsidR="00EA398F" w:rsidRPr="003A3445" w:rsidRDefault="00EA398F" w:rsidP="00EA398F">
      <w:pPr>
        <w:suppressAutoHyphens/>
        <w:spacing w:after="0" w:line="100" w:lineRule="atLeast"/>
        <w:jc w:val="center"/>
        <w:rPr>
          <w:rFonts w:ascii="Calibri" w:eastAsia="Arial Unicode MS" w:hAnsi="Calibri" w:cs="Calibri"/>
          <w:lang w:eastAsia="ar-SA"/>
        </w:rPr>
      </w:pPr>
      <w:r w:rsidRPr="003A3445">
        <w:rPr>
          <w:rFonts w:ascii="Calibri" w:eastAsia="Arial Unicode MS" w:hAnsi="Calibri" w:cs="Calibri"/>
          <w:b/>
          <w:bCs/>
          <w:lang w:eastAsia="ar-SA"/>
        </w:rPr>
        <w:t>da compilarsi a cura di ogni soggetto titolato</w:t>
      </w:r>
    </w:p>
    <w:p w:rsidR="00EA398F" w:rsidRPr="003A3445" w:rsidRDefault="00EA398F" w:rsidP="00EA398F">
      <w:pPr>
        <w:suppressAutoHyphens/>
        <w:spacing w:after="0" w:line="100" w:lineRule="atLeast"/>
        <w:jc w:val="center"/>
        <w:rPr>
          <w:rFonts w:ascii="Calibri" w:eastAsia="Arial Unicode MS" w:hAnsi="Calibri" w:cs="Calibri"/>
          <w:lang w:eastAsia="ar-SA"/>
        </w:rPr>
      </w:pPr>
      <w:r w:rsidRPr="003A3445">
        <w:rPr>
          <w:rFonts w:ascii="Calibri" w:eastAsia="Arial Unicode MS" w:hAnsi="Calibri" w:cs="Calibri"/>
          <w:lang w:eastAsia="ar-SA"/>
        </w:rPr>
        <w:t>_______________________________________________________</w:t>
      </w:r>
    </w:p>
    <w:p w:rsidR="00EA398F" w:rsidRPr="003A3445" w:rsidRDefault="00EA398F" w:rsidP="00EA398F">
      <w:pPr>
        <w:suppressAutoHyphens/>
        <w:spacing w:after="0" w:line="100" w:lineRule="atLeast"/>
        <w:jc w:val="center"/>
        <w:rPr>
          <w:rFonts w:ascii="Calibri" w:eastAsia="Arial Unicode MS" w:hAnsi="Calibri" w:cs="Calibri"/>
          <w:lang w:eastAsia="ar-SA"/>
        </w:rPr>
      </w:pPr>
    </w:p>
    <w:p w:rsidR="00EA398F" w:rsidRPr="003A3445" w:rsidRDefault="00EA398F" w:rsidP="00EA398F">
      <w:pPr>
        <w:suppressAutoHyphens/>
        <w:spacing w:after="0" w:line="100" w:lineRule="atLeast"/>
        <w:jc w:val="center"/>
        <w:rPr>
          <w:rFonts w:ascii="Calibri" w:eastAsia="Arial Unicode MS" w:hAnsi="Calibri" w:cs="Calibri"/>
          <w:lang w:eastAsia="ar-SA"/>
        </w:rPr>
      </w:pPr>
      <w:r w:rsidRPr="003A3445">
        <w:rPr>
          <w:rFonts w:ascii="Calibri" w:eastAsia="Arial Unicode MS" w:hAnsi="Calibri" w:cs="Calibri"/>
          <w:lang w:eastAsia="ar-SA"/>
        </w:rPr>
        <w:t>DICHIARAZIONE SOSTITUTIVA DI ATTO DI NOTORIETA'</w:t>
      </w:r>
    </w:p>
    <w:p w:rsidR="00EA398F" w:rsidRPr="003A3445" w:rsidRDefault="00EA398F" w:rsidP="00EA398F">
      <w:pPr>
        <w:suppressAutoHyphens/>
        <w:spacing w:after="0" w:line="100" w:lineRule="atLeast"/>
        <w:jc w:val="center"/>
        <w:rPr>
          <w:rFonts w:ascii="Calibri" w:eastAsia="Arial Unicode MS" w:hAnsi="Calibri" w:cs="Calibri"/>
          <w:lang w:eastAsia="ar-SA"/>
        </w:rPr>
      </w:pPr>
      <w:r w:rsidRPr="003A3445">
        <w:rPr>
          <w:rFonts w:ascii="Calibri" w:eastAsia="Arial Unicode MS" w:hAnsi="Calibri" w:cs="Calibri"/>
          <w:lang w:eastAsia="ar-SA"/>
        </w:rPr>
        <w:t xml:space="preserve">(Artt. 38, 46 e 47, D.P.R. 28 dicembre 2000, n. 445, e </w:t>
      </w:r>
      <w:proofErr w:type="spellStart"/>
      <w:r w:rsidRPr="003A3445">
        <w:rPr>
          <w:rFonts w:ascii="Calibri" w:eastAsia="Arial Unicode MS" w:hAnsi="Calibri" w:cs="Calibri"/>
          <w:lang w:eastAsia="ar-SA"/>
        </w:rPr>
        <w:t>s.m.i.</w:t>
      </w:r>
      <w:proofErr w:type="spellEnd"/>
      <w:r w:rsidRPr="003A3445">
        <w:rPr>
          <w:rFonts w:ascii="Calibri" w:eastAsia="Arial Unicode MS" w:hAnsi="Calibri" w:cs="Calibri"/>
          <w:lang w:eastAsia="ar-SA"/>
        </w:rPr>
        <w:t>)</w:t>
      </w:r>
    </w:p>
    <w:p w:rsidR="00EA398F" w:rsidRPr="003A3445" w:rsidRDefault="00EA398F" w:rsidP="00EA398F">
      <w:pPr>
        <w:suppressAutoHyphens/>
        <w:spacing w:after="0" w:line="100" w:lineRule="atLeast"/>
        <w:jc w:val="center"/>
        <w:rPr>
          <w:rFonts w:ascii="Calibri" w:eastAsia="Arial Unicode MS" w:hAnsi="Calibri" w:cs="Calibri"/>
          <w:lang w:eastAsia="ar-SA"/>
        </w:rPr>
      </w:pPr>
    </w:p>
    <w:p w:rsidR="00EA398F" w:rsidRPr="003A3445" w:rsidRDefault="00EA398F" w:rsidP="00EA398F">
      <w:pPr>
        <w:suppressAutoHyphens/>
        <w:spacing w:after="0" w:line="100" w:lineRule="atLeast"/>
        <w:jc w:val="both"/>
        <w:rPr>
          <w:rFonts w:ascii="Calibri" w:eastAsia="Arial Unicode MS" w:hAnsi="Calibri" w:cs="Calibri"/>
          <w:lang w:eastAsia="ar-SA"/>
        </w:rPr>
      </w:pPr>
    </w:p>
    <w:p w:rsidR="00EA398F" w:rsidRPr="003A3445" w:rsidRDefault="00EA398F" w:rsidP="00EA398F">
      <w:pPr>
        <w:suppressAutoHyphens/>
        <w:spacing w:after="0" w:line="100" w:lineRule="atLeast"/>
        <w:jc w:val="both"/>
        <w:rPr>
          <w:rFonts w:ascii="Calibri" w:eastAsia="Arial Unicode MS" w:hAnsi="Calibri" w:cs="Calibri"/>
          <w:lang w:eastAsia="ar-SA"/>
        </w:rPr>
      </w:pPr>
      <w:r w:rsidRPr="003A3445">
        <w:rPr>
          <w:rFonts w:ascii="Calibri" w:eastAsia="Arial Unicode MS" w:hAnsi="Calibri" w:cs="Calibri"/>
          <w:lang w:eastAsia="ar-SA"/>
        </w:rPr>
        <w:t xml:space="preserve">Il/La sottoscritto/a …................................ (cognome) ......................................... (nome), nato/a </w:t>
      </w:r>
      <w:proofErr w:type="spellStart"/>
      <w:r w:rsidRPr="003A3445">
        <w:rPr>
          <w:rFonts w:ascii="Calibri" w:eastAsia="Arial Unicode MS" w:hAnsi="Calibri" w:cs="Calibri"/>
          <w:lang w:eastAsia="ar-SA"/>
        </w:rPr>
        <w:t>a</w:t>
      </w:r>
      <w:proofErr w:type="spellEnd"/>
      <w:r w:rsidRPr="003A3445">
        <w:rPr>
          <w:rFonts w:ascii="Calibri" w:eastAsia="Arial Unicode MS" w:hAnsi="Calibri" w:cs="Calibri"/>
          <w:lang w:eastAsia="ar-SA"/>
        </w:rPr>
        <w:t xml:space="preserve"> …......................................... (….), il …............................, residente a …........................................ (____), in via …..........................................................., civ. .........., C.F. …............................................................., tel................................, email …..............................................................................................................................................,</w:t>
      </w:r>
    </w:p>
    <w:p w:rsidR="00EA398F" w:rsidRPr="003A3445" w:rsidRDefault="00EA398F" w:rsidP="00EA398F">
      <w:pPr>
        <w:suppressAutoHyphens/>
        <w:spacing w:after="0" w:line="100" w:lineRule="atLeast"/>
        <w:jc w:val="both"/>
        <w:rPr>
          <w:rFonts w:ascii="Calibri" w:eastAsia="Arial Unicode MS" w:hAnsi="Calibri" w:cs="Calibri"/>
          <w:lang w:eastAsia="ar-SA"/>
        </w:rPr>
      </w:pPr>
    </w:p>
    <w:p w:rsidR="00EA398F" w:rsidRPr="003A3445" w:rsidRDefault="00EA398F" w:rsidP="00EA398F">
      <w:pPr>
        <w:suppressAutoHyphens/>
        <w:spacing w:after="0" w:line="100" w:lineRule="atLeast"/>
        <w:jc w:val="both"/>
        <w:rPr>
          <w:rFonts w:ascii="Calibri" w:eastAsia="Arial Unicode MS" w:hAnsi="Calibri" w:cs="Calibri"/>
          <w:lang w:eastAsia="ar-SA"/>
        </w:rPr>
      </w:pPr>
      <w:r w:rsidRPr="003A3445">
        <w:rPr>
          <w:rFonts w:ascii="Calibri" w:eastAsia="Arial Unicode MS" w:hAnsi="Calibri" w:cs="Calibri"/>
          <w:lang w:eastAsia="ar-SA"/>
        </w:rPr>
        <w:t>oppure (</w:t>
      </w:r>
      <w:r w:rsidRPr="003A3445">
        <w:rPr>
          <w:rFonts w:ascii="Calibri" w:eastAsia="Arial Unicode MS" w:hAnsi="Calibri" w:cs="Calibri"/>
          <w:b/>
          <w:bCs/>
          <w:i/>
          <w:iCs/>
          <w:lang w:eastAsia="ar-SA"/>
        </w:rPr>
        <w:t>solo in caso di persone giuridiche</w:t>
      </w:r>
      <w:r w:rsidRPr="003A3445">
        <w:rPr>
          <w:rFonts w:ascii="Calibri" w:eastAsia="Arial Unicode MS" w:hAnsi="Calibri" w:cs="Calibri"/>
          <w:lang w:eastAsia="ar-SA"/>
        </w:rPr>
        <w:t>)</w:t>
      </w:r>
    </w:p>
    <w:p w:rsidR="00EA398F" w:rsidRPr="003A3445" w:rsidRDefault="00EA398F" w:rsidP="00EA398F">
      <w:pPr>
        <w:suppressAutoHyphens/>
        <w:spacing w:after="0" w:line="100" w:lineRule="atLeast"/>
        <w:jc w:val="both"/>
        <w:rPr>
          <w:rFonts w:ascii="Calibri" w:eastAsia="Arial Unicode MS" w:hAnsi="Calibri" w:cs="Calibri"/>
          <w:lang w:eastAsia="ar-SA"/>
        </w:rPr>
      </w:pPr>
    </w:p>
    <w:p w:rsidR="00EA398F" w:rsidRPr="003A3445" w:rsidRDefault="00EA398F" w:rsidP="00EA398F">
      <w:pPr>
        <w:suppressAutoHyphens/>
        <w:spacing w:after="0" w:line="100" w:lineRule="atLeast"/>
        <w:jc w:val="both"/>
        <w:rPr>
          <w:rFonts w:ascii="Calibri" w:eastAsia="Arial Unicode MS" w:hAnsi="Calibri" w:cs="Calibri"/>
          <w:lang w:eastAsia="ar-SA"/>
        </w:rPr>
      </w:pPr>
      <w:r w:rsidRPr="003A3445">
        <w:rPr>
          <w:rFonts w:ascii="Calibri" w:eastAsia="Arial Unicode MS" w:hAnsi="Calibri" w:cs="Calibri"/>
          <w:lang w:eastAsia="ar-SA"/>
        </w:rPr>
        <w:t xml:space="preserve">Il/La sottoscritto/a …................................ (cognome) ......................................... (nome), nato/a </w:t>
      </w:r>
      <w:proofErr w:type="spellStart"/>
      <w:r w:rsidRPr="003A3445">
        <w:rPr>
          <w:rFonts w:ascii="Calibri" w:eastAsia="Arial Unicode MS" w:hAnsi="Calibri" w:cs="Calibri"/>
          <w:lang w:eastAsia="ar-SA"/>
        </w:rPr>
        <w:t>a</w:t>
      </w:r>
      <w:proofErr w:type="spellEnd"/>
      <w:r w:rsidRPr="003A3445">
        <w:rPr>
          <w:rFonts w:ascii="Calibri" w:eastAsia="Arial Unicode MS" w:hAnsi="Calibri" w:cs="Calibri"/>
          <w:lang w:eastAsia="ar-SA"/>
        </w:rPr>
        <w:t xml:space="preserve"> …......................................... (….), il …............................, residente a …........................................ (____), in via …..........................................................., civ. .........., C.F. …............................................................., tel................................, email …..........................................................................................................................................., legale rappresentante della ditta/società …............................................. (ragione sociale), con sede in ….................................... (…...), via........................................., C.F. ................................................................, P. IVA …......................................................;</w:t>
      </w:r>
    </w:p>
    <w:p w:rsidR="00EA398F" w:rsidRPr="003A3445" w:rsidRDefault="00EA398F" w:rsidP="00EA398F">
      <w:pPr>
        <w:suppressAutoHyphens/>
        <w:spacing w:after="0" w:line="100" w:lineRule="atLeast"/>
        <w:jc w:val="both"/>
        <w:rPr>
          <w:rFonts w:ascii="Calibri" w:eastAsia="Arial Unicode MS" w:hAnsi="Calibri" w:cs="Calibri"/>
          <w:lang w:eastAsia="ar-SA"/>
        </w:rPr>
      </w:pPr>
    </w:p>
    <w:p w:rsidR="00EA398F" w:rsidRPr="003A3445" w:rsidRDefault="00EA398F" w:rsidP="00EA398F">
      <w:pPr>
        <w:suppressAutoHyphens/>
        <w:spacing w:after="0" w:line="100" w:lineRule="atLeast"/>
        <w:jc w:val="both"/>
        <w:rPr>
          <w:rFonts w:ascii="Calibri" w:eastAsia="Arial Unicode MS" w:hAnsi="Calibri" w:cs="Calibri"/>
          <w:lang w:eastAsia="ar-SA"/>
        </w:rPr>
      </w:pPr>
    </w:p>
    <w:p w:rsidR="00EA398F" w:rsidRPr="003A3445" w:rsidRDefault="00EA398F" w:rsidP="00EA398F">
      <w:pPr>
        <w:suppressAutoHyphens/>
        <w:spacing w:after="0" w:line="100" w:lineRule="atLeast"/>
        <w:jc w:val="both"/>
        <w:rPr>
          <w:rFonts w:ascii="Calibri" w:eastAsia="Arial Unicode MS" w:hAnsi="Calibri" w:cs="Calibri"/>
          <w:lang w:eastAsia="ar-SA"/>
        </w:rPr>
      </w:pPr>
      <w:r w:rsidRPr="003A3445">
        <w:rPr>
          <w:rFonts w:ascii="Calibri" w:eastAsia="Arial Unicode MS" w:hAnsi="Calibri" w:cs="Calibri"/>
          <w:lang w:eastAsia="ar-SA"/>
        </w:rPr>
        <w:t>visto l'art. 11, D.P.R. n. 380/2001, consapevole delle responsabilità anche penali che si assume in caso di dichiarazione non veritiera, di formazione o uso di atti falsi, resa ai sensi dell'art. 46, D.P.R. n. 445/2000,</w:t>
      </w:r>
    </w:p>
    <w:p w:rsidR="00EA398F" w:rsidRDefault="00EA398F" w:rsidP="00EA398F">
      <w:pPr>
        <w:suppressAutoHyphens/>
        <w:spacing w:after="0" w:line="100" w:lineRule="atLeast"/>
        <w:jc w:val="center"/>
        <w:rPr>
          <w:rFonts w:ascii="Calibri" w:eastAsia="Arial Unicode MS" w:hAnsi="Calibri" w:cs="Calibri"/>
          <w:lang w:eastAsia="ar-SA"/>
        </w:rPr>
      </w:pPr>
    </w:p>
    <w:p w:rsidR="00EA398F" w:rsidRPr="003A3445" w:rsidRDefault="00EA398F" w:rsidP="00EA398F">
      <w:pPr>
        <w:suppressAutoHyphens/>
        <w:spacing w:after="0" w:line="100" w:lineRule="atLeast"/>
        <w:jc w:val="center"/>
        <w:rPr>
          <w:rFonts w:ascii="Calibri" w:eastAsia="Arial Unicode MS" w:hAnsi="Calibri" w:cs="Calibri"/>
          <w:lang w:eastAsia="ar-SA"/>
        </w:rPr>
      </w:pPr>
    </w:p>
    <w:p w:rsidR="00EA398F" w:rsidRPr="003A3445" w:rsidRDefault="00EA398F" w:rsidP="00EA398F">
      <w:pPr>
        <w:suppressAutoHyphens/>
        <w:spacing w:after="0" w:line="100" w:lineRule="atLeast"/>
        <w:jc w:val="center"/>
        <w:rPr>
          <w:rFonts w:ascii="Calibri" w:eastAsia="Arial Unicode MS" w:hAnsi="Calibri" w:cs="Calibri"/>
          <w:lang w:eastAsia="ar-SA"/>
        </w:rPr>
      </w:pPr>
      <w:r w:rsidRPr="003A3445">
        <w:rPr>
          <w:rFonts w:ascii="Calibri" w:eastAsia="Arial Unicode MS" w:hAnsi="Calibri" w:cs="Calibri"/>
          <w:b/>
          <w:bCs/>
          <w:lang w:eastAsia="ar-SA"/>
        </w:rPr>
        <w:t>DICHIARA</w:t>
      </w:r>
    </w:p>
    <w:p w:rsidR="00EA398F" w:rsidRPr="003A3445" w:rsidRDefault="00EA398F" w:rsidP="00EA398F">
      <w:pPr>
        <w:suppressAutoHyphens/>
        <w:spacing w:after="0" w:line="100" w:lineRule="atLeast"/>
        <w:jc w:val="center"/>
        <w:rPr>
          <w:rFonts w:ascii="Calibri" w:eastAsia="Arial Unicode MS" w:hAnsi="Calibri" w:cs="Calibri"/>
          <w:lang w:eastAsia="ar-SA"/>
        </w:rPr>
      </w:pPr>
    </w:p>
    <w:p w:rsidR="00EA398F" w:rsidRPr="003A3445" w:rsidRDefault="00EA398F" w:rsidP="00EA398F">
      <w:pPr>
        <w:suppressAutoHyphens/>
        <w:spacing w:after="0" w:line="100" w:lineRule="atLeast"/>
        <w:jc w:val="both"/>
        <w:rPr>
          <w:rFonts w:ascii="Helvetica" w:eastAsia="Times New Roman" w:hAnsi="Helvetica" w:cs="Helvetica"/>
          <w:bCs/>
          <w:lang w:eastAsia="ar-SA"/>
        </w:rPr>
      </w:pPr>
      <w:r w:rsidRPr="003A3445">
        <w:rPr>
          <w:rFonts w:ascii="Calibri" w:eastAsia="Arial Unicode MS" w:hAnsi="Calibri" w:cs="Calibri"/>
          <w:lang w:eastAsia="ar-SA"/>
        </w:rPr>
        <w:t>sotto la propria responsabilità, di essere:</w:t>
      </w:r>
    </w:p>
    <w:p w:rsidR="00EA398F" w:rsidRPr="003A3445" w:rsidRDefault="00EA398F" w:rsidP="00EA398F">
      <w:pPr>
        <w:suppressAutoHyphens/>
        <w:spacing w:after="0" w:line="100" w:lineRule="atLeast"/>
        <w:jc w:val="both"/>
        <w:rPr>
          <w:rFonts w:ascii="Helvetica" w:eastAsia="Times New Roman" w:hAnsi="Helvetica" w:cs="Helvetica"/>
          <w:bCs/>
          <w:lang w:eastAsia="ar-SA"/>
        </w:rPr>
      </w:pPr>
      <w:r w:rsidRPr="003A3445">
        <w:rPr>
          <w:rFonts w:ascii="Helvetica" w:eastAsia="Times New Roman" w:hAnsi="Helvetica" w:cs="Helvetica"/>
          <w:bCs/>
          <w:lang w:eastAsia="ar-SA"/>
        </w:rPr>
        <w:lastRenderedPageBreak/>
        <w:t xml:space="preserve">□ </w:t>
      </w:r>
      <w:r w:rsidRPr="003A3445">
        <w:rPr>
          <w:rFonts w:ascii="Calibri" w:eastAsia="Arial Unicode MS" w:hAnsi="Calibri" w:cs="Calibri"/>
          <w:lang w:eastAsia="ar-SA"/>
        </w:rPr>
        <w:t>proprietario/comproprietario o titolare di altro diritto reale di godimento;</w:t>
      </w:r>
    </w:p>
    <w:p w:rsidR="00EA398F" w:rsidRPr="003A3445" w:rsidRDefault="00EA398F" w:rsidP="00EA398F">
      <w:pPr>
        <w:suppressAutoHyphens/>
        <w:spacing w:after="0" w:line="100" w:lineRule="atLeast"/>
        <w:jc w:val="both"/>
        <w:rPr>
          <w:rFonts w:ascii="Calibri" w:eastAsia="Arial Unicode MS" w:hAnsi="Calibri" w:cs="Calibri"/>
          <w:lang w:eastAsia="ar-SA"/>
        </w:rPr>
      </w:pPr>
      <w:r w:rsidRPr="003A3445">
        <w:rPr>
          <w:rFonts w:ascii="Helvetica" w:eastAsia="Times New Roman" w:hAnsi="Helvetica" w:cs="Helvetica"/>
          <w:bCs/>
          <w:lang w:eastAsia="ar-SA"/>
        </w:rPr>
        <w:t xml:space="preserve">□ </w:t>
      </w:r>
      <w:r w:rsidRPr="003A3445">
        <w:rPr>
          <w:rFonts w:ascii="Calibri" w:eastAsia="Arial Unicode MS" w:hAnsi="Calibri" w:cs="Calibri"/>
          <w:lang w:eastAsia="ar-SA"/>
        </w:rPr>
        <w:t>proprietario in quanto coniuge in regime di comunione legale dei beni;</w:t>
      </w:r>
    </w:p>
    <w:p w:rsidR="00EA398F" w:rsidRPr="003A3445" w:rsidRDefault="00EA398F" w:rsidP="00EA398F">
      <w:pPr>
        <w:suppressAutoHyphens/>
        <w:spacing w:after="0" w:line="100" w:lineRule="atLeast"/>
        <w:jc w:val="both"/>
        <w:rPr>
          <w:rFonts w:ascii="Calibri" w:eastAsia="Arial Unicode MS" w:hAnsi="Calibri" w:cs="Calibri"/>
          <w:lang w:eastAsia="ar-SA"/>
        </w:rPr>
      </w:pPr>
    </w:p>
    <w:p w:rsidR="00EA398F" w:rsidRPr="003A3445" w:rsidRDefault="00EA398F" w:rsidP="00EA398F">
      <w:pPr>
        <w:suppressAutoHyphens/>
        <w:spacing w:after="0" w:line="100" w:lineRule="atLeast"/>
        <w:jc w:val="both"/>
        <w:rPr>
          <w:rFonts w:ascii="Calibri" w:eastAsia="Arial Unicode MS" w:hAnsi="Calibri" w:cs="Calibri"/>
          <w:lang w:eastAsia="ar-SA"/>
        </w:rPr>
      </w:pPr>
      <w:r w:rsidRPr="003A3445">
        <w:rPr>
          <w:rFonts w:ascii="Calibri" w:eastAsia="Arial Unicode MS" w:hAnsi="Calibri" w:cs="Calibri"/>
          <w:lang w:eastAsia="ar-SA"/>
        </w:rPr>
        <w:t>dell'immobile sito in via …............................................, civ. …......., del Comune di …......................... (…...), distinto al N.C.T.  /  N.C.E.U.  alla Sezione n..........., Foglio n.…....., Particella/e ………………………………, subalterno/i ………………………, in forza del rogito notarile redatto da……………………..………, repertorio n. ………....., raccolta n. ……., in data …………., registrato a ………...………….., al numero .....…/……, in data ……………,</w:t>
      </w:r>
    </w:p>
    <w:p w:rsidR="00EA398F" w:rsidRPr="003A3445" w:rsidRDefault="00EA398F" w:rsidP="00EA398F">
      <w:pPr>
        <w:suppressAutoHyphens/>
        <w:spacing w:after="0" w:line="100" w:lineRule="atLeast"/>
        <w:jc w:val="both"/>
        <w:rPr>
          <w:rFonts w:ascii="Calibri" w:eastAsia="Arial Unicode MS" w:hAnsi="Calibri" w:cs="Calibri"/>
          <w:lang w:eastAsia="ar-SA"/>
        </w:rPr>
      </w:pPr>
      <w:r w:rsidRPr="003A3445">
        <w:rPr>
          <w:rFonts w:ascii="Calibri" w:eastAsia="Arial Unicode MS" w:hAnsi="Calibri" w:cs="Calibri"/>
          <w:lang w:eastAsia="ar-SA"/>
        </w:rPr>
        <w:t>comunemente noto con la denominazione storica / attuale di “</w:t>
      </w:r>
      <w:r w:rsidRPr="003A3445">
        <w:rPr>
          <w:rFonts w:ascii="Calibri" w:eastAsia="Arial Unicode MS" w:hAnsi="Calibri" w:cs="Calibri"/>
          <w:b/>
          <w:bCs/>
          <w:lang w:eastAsia="ar-SA"/>
        </w:rPr>
        <w:t>Mulino …...........................</w:t>
      </w:r>
      <w:r w:rsidRPr="003A3445">
        <w:rPr>
          <w:rFonts w:ascii="Calibri" w:eastAsia="Arial Unicode MS" w:hAnsi="Calibri" w:cs="Calibri"/>
          <w:lang w:eastAsia="ar-SA"/>
        </w:rPr>
        <w:t>”.</w:t>
      </w:r>
    </w:p>
    <w:p w:rsidR="00EA398F" w:rsidRPr="003A3445" w:rsidRDefault="00EA398F" w:rsidP="00EA398F">
      <w:pPr>
        <w:suppressAutoHyphens/>
        <w:spacing w:after="0" w:line="100" w:lineRule="atLeast"/>
        <w:jc w:val="both"/>
        <w:rPr>
          <w:rFonts w:ascii="Calibri" w:eastAsia="Arial Unicode MS" w:hAnsi="Calibri" w:cs="Calibri"/>
          <w:lang w:eastAsia="ar-SA"/>
        </w:rPr>
      </w:pPr>
    </w:p>
    <w:p w:rsidR="00EA398F" w:rsidRPr="003A3445" w:rsidRDefault="00EA398F" w:rsidP="00EA398F">
      <w:pPr>
        <w:suppressAutoHyphens/>
        <w:spacing w:after="0" w:line="100" w:lineRule="atLeast"/>
        <w:jc w:val="both"/>
        <w:rPr>
          <w:rFonts w:ascii="Calibri" w:eastAsia="Arial Unicode MS" w:hAnsi="Calibri" w:cs="Calibri"/>
          <w:lang w:eastAsia="ar-SA"/>
        </w:rPr>
      </w:pPr>
      <w:r w:rsidRPr="003A3445">
        <w:rPr>
          <w:rFonts w:ascii="Calibri" w:eastAsia="Arial Unicode MS" w:hAnsi="Calibri" w:cs="Calibri"/>
          <w:lang w:eastAsia="ar-SA"/>
        </w:rPr>
        <w:t xml:space="preserve">Dichiaro di essere informato, ai sensi e per gli effetti di cui al D. </w:t>
      </w:r>
      <w:proofErr w:type="spellStart"/>
      <w:r w:rsidRPr="003A3445">
        <w:rPr>
          <w:rFonts w:ascii="Calibri" w:eastAsia="Arial Unicode MS" w:hAnsi="Calibri" w:cs="Calibri"/>
          <w:lang w:eastAsia="ar-SA"/>
        </w:rPr>
        <w:t>Lgs</w:t>
      </w:r>
      <w:proofErr w:type="spellEnd"/>
      <w:r w:rsidRPr="003A3445">
        <w:rPr>
          <w:rFonts w:ascii="Calibri" w:eastAsia="Arial Unicode MS" w:hAnsi="Calibri" w:cs="Calibri"/>
          <w:lang w:eastAsia="ar-SA"/>
        </w:rPr>
        <w:t>. 196/2003, che i dati personali raccolti saranno trattati, anche con strumenti informatici, esclusivamente nell'ambito del procedimento per il quale la presente dichiarazione viene resa.</w:t>
      </w:r>
    </w:p>
    <w:p w:rsidR="00EA398F" w:rsidRPr="003A3445" w:rsidRDefault="00EA398F" w:rsidP="00EA398F">
      <w:pPr>
        <w:suppressAutoHyphens/>
        <w:spacing w:after="0" w:line="100" w:lineRule="atLeast"/>
        <w:jc w:val="both"/>
        <w:rPr>
          <w:rFonts w:ascii="Calibri" w:eastAsia="Arial Unicode MS" w:hAnsi="Calibri" w:cs="Calibri"/>
          <w:lang w:eastAsia="ar-SA"/>
        </w:rPr>
      </w:pPr>
    </w:p>
    <w:p w:rsidR="00EA398F" w:rsidRPr="003A3445" w:rsidRDefault="00EA398F" w:rsidP="00EA398F">
      <w:pPr>
        <w:suppressAutoHyphens/>
        <w:spacing w:after="0" w:line="100" w:lineRule="atLeast"/>
        <w:jc w:val="both"/>
        <w:rPr>
          <w:rFonts w:ascii="Calibri" w:eastAsia="Arial Unicode MS" w:hAnsi="Calibri" w:cs="Calibri"/>
          <w:lang w:eastAsia="ar-SA"/>
        </w:rPr>
      </w:pPr>
      <w:r w:rsidRPr="003A3445">
        <w:rPr>
          <w:rFonts w:ascii="Calibri" w:eastAsia="Arial Unicode MS" w:hAnsi="Calibri" w:cs="Calibri"/>
          <w:lang w:eastAsia="ar-SA"/>
        </w:rPr>
        <w:t>La presente dichiarazione viene rilasciata sotto la propria responsabilità, consapevole che la dichiarazione falsa o mendace sarà perseguibile penalmente a termini di legge (artt. 75 e 76, D.P.R. n. 445/2000; artt. 495, 496 e 498, Codice Penale).</w:t>
      </w:r>
    </w:p>
    <w:p w:rsidR="00EA398F" w:rsidRPr="003A3445" w:rsidRDefault="00EA398F" w:rsidP="00EA398F">
      <w:pPr>
        <w:suppressAutoHyphens/>
        <w:spacing w:after="0" w:line="100" w:lineRule="atLeast"/>
        <w:jc w:val="both"/>
        <w:rPr>
          <w:rFonts w:ascii="Calibri" w:eastAsia="Arial Unicode MS" w:hAnsi="Calibri" w:cs="Calibri"/>
          <w:lang w:eastAsia="ar-SA"/>
        </w:rPr>
      </w:pPr>
    </w:p>
    <w:p w:rsidR="00EA398F" w:rsidRPr="003A3445" w:rsidRDefault="00EA398F" w:rsidP="00EA398F">
      <w:pPr>
        <w:suppressAutoHyphens/>
        <w:spacing w:after="0" w:line="100" w:lineRule="atLeast"/>
        <w:jc w:val="both"/>
        <w:rPr>
          <w:rFonts w:ascii="Calibri" w:eastAsia="Arial Unicode MS" w:hAnsi="Calibri" w:cs="Calibri"/>
          <w:b/>
          <w:bCs/>
          <w:lang w:eastAsia="ar-SA"/>
        </w:rPr>
      </w:pPr>
    </w:p>
    <w:p w:rsidR="00EA398F" w:rsidRPr="003A3445" w:rsidRDefault="00EA398F" w:rsidP="00EA398F">
      <w:pPr>
        <w:suppressAutoHyphens/>
        <w:spacing w:after="0" w:line="100" w:lineRule="atLeast"/>
        <w:jc w:val="both"/>
        <w:rPr>
          <w:rFonts w:ascii="Calibri" w:eastAsia="Arial Unicode MS" w:hAnsi="Calibri" w:cs="Calibri"/>
          <w:b/>
          <w:bCs/>
          <w:lang w:eastAsia="ar-SA"/>
        </w:rPr>
      </w:pPr>
      <w:r w:rsidRPr="003A3445">
        <w:rPr>
          <w:rFonts w:ascii="Calibri" w:eastAsia="Arial Unicode MS" w:hAnsi="Calibri" w:cs="Calibri"/>
          <w:b/>
          <w:bCs/>
          <w:lang w:eastAsia="ar-SA"/>
        </w:rPr>
        <w:t>ALLEGATI OBBLIGATORI:</w:t>
      </w:r>
    </w:p>
    <w:p w:rsidR="00EA398F" w:rsidRPr="003A3445" w:rsidRDefault="00EA398F" w:rsidP="00EA398F">
      <w:pPr>
        <w:suppressAutoHyphens/>
        <w:spacing w:after="0" w:line="100" w:lineRule="atLeast"/>
        <w:jc w:val="both"/>
        <w:rPr>
          <w:rFonts w:ascii="Calibri" w:eastAsia="Arial Unicode MS" w:hAnsi="Calibri" w:cs="Calibri"/>
          <w:b/>
          <w:bCs/>
          <w:lang w:eastAsia="ar-SA"/>
        </w:rPr>
      </w:pPr>
    </w:p>
    <w:p w:rsidR="00EA398F" w:rsidRPr="003A3445" w:rsidRDefault="00EA398F" w:rsidP="00EA398F">
      <w:pPr>
        <w:numPr>
          <w:ilvl w:val="0"/>
          <w:numId w:val="4"/>
        </w:numPr>
        <w:suppressAutoHyphens/>
        <w:spacing w:after="0" w:line="100" w:lineRule="atLeast"/>
        <w:jc w:val="both"/>
        <w:rPr>
          <w:rFonts w:ascii="Calibri" w:eastAsia="Arial Unicode MS" w:hAnsi="Calibri" w:cs="Calibri"/>
          <w:b/>
          <w:bCs/>
          <w:lang w:eastAsia="ar-SA"/>
        </w:rPr>
      </w:pPr>
      <w:r w:rsidRPr="003A3445">
        <w:rPr>
          <w:rFonts w:ascii="Calibri" w:eastAsia="Arial Unicode MS" w:hAnsi="Calibri" w:cs="Calibri"/>
          <w:b/>
          <w:bCs/>
          <w:lang w:eastAsia="ar-SA"/>
        </w:rPr>
        <w:t>Copia della visura catastale aggiornata per partita dell'immobile;</w:t>
      </w:r>
    </w:p>
    <w:p w:rsidR="00EA398F" w:rsidRPr="003A3445" w:rsidRDefault="00EA398F" w:rsidP="00EA398F">
      <w:pPr>
        <w:suppressAutoHyphens/>
        <w:spacing w:after="0" w:line="100" w:lineRule="atLeast"/>
        <w:jc w:val="both"/>
        <w:rPr>
          <w:rFonts w:ascii="Calibri" w:eastAsia="Arial Unicode MS" w:hAnsi="Calibri" w:cs="Calibri"/>
          <w:b/>
          <w:bCs/>
          <w:lang w:eastAsia="ar-SA"/>
        </w:rPr>
      </w:pPr>
    </w:p>
    <w:p w:rsidR="00EA398F" w:rsidRPr="003A3445" w:rsidRDefault="00EA398F" w:rsidP="00EA398F">
      <w:pPr>
        <w:numPr>
          <w:ilvl w:val="0"/>
          <w:numId w:val="4"/>
        </w:numPr>
        <w:suppressAutoHyphens/>
        <w:spacing w:after="0" w:line="100" w:lineRule="atLeast"/>
        <w:jc w:val="both"/>
        <w:rPr>
          <w:rFonts w:ascii="Calibri" w:eastAsia="Arial Unicode MS" w:hAnsi="Calibri" w:cs="Calibri"/>
          <w:b/>
          <w:bCs/>
          <w:lang w:eastAsia="ar-SA"/>
        </w:rPr>
      </w:pPr>
      <w:r w:rsidRPr="003A3445">
        <w:rPr>
          <w:rFonts w:ascii="Calibri" w:eastAsia="Arial Unicode MS" w:hAnsi="Calibri" w:cs="Calibri"/>
          <w:b/>
          <w:bCs/>
          <w:lang w:eastAsia="ar-SA"/>
        </w:rPr>
        <w:t>Copia delle schede planimetriche catastali aggiornate dell'immobile (con l'esatta indicazione grafica, da parte del dichiarante, del/i solo/i subalterno/i afferente/i inequivocabilmente al mulino storico indicato nella presente autocertificazione);</w:t>
      </w:r>
    </w:p>
    <w:p w:rsidR="00EA398F" w:rsidRPr="003A3445" w:rsidRDefault="00EA398F" w:rsidP="00EA398F">
      <w:pPr>
        <w:suppressAutoHyphens/>
        <w:spacing w:after="0" w:line="100" w:lineRule="atLeast"/>
        <w:jc w:val="both"/>
        <w:rPr>
          <w:rFonts w:ascii="Calibri" w:eastAsia="Arial Unicode MS" w:hAnsi="Calibri" w:cs="Calibri"/>
          <w:b/>
          <w:bCs/>
          <w:lang w:eastAsia="ar-SA"/>
        </w:rPr>
      </w:pPr>
    </w:p>
    <w:p w:rsidR="00EA398F" w:rsidRPr="003A3445" w:rsidRDefault="00EA398F" w:rsidP="00EA398F">
      <w:pPr>
        <w:numPr>
          <w:ilvl w:val="0"/>
          <w:numId w:val="4"/>
        </w:numPr>
        <w:suppressAutoHyphens/>
        <w:spacing w:after="0" w:line="100" w:lineRule="atLeast"/>
        <w:jc w:val="both"/>
        <w:rPr>
          <w:rFonts w:ascii="Helvetica" w:eastAsia="Times New Roman" w:hAnsi="Helvetica" w:cs="Helvetica"/>
          <w:bCs/>
          <w:lang w:eastAsia="ar-SA"/>
        </w:rPr>
      </w:pPr>
      <w:r w:rsidRPr="003A3445">
        <w:rPr>
          <w:rFonts w:ascii="Calibri" w:eastAsia="Arial Unicode MS" w:hAnsi="Calibri" w:cs="Calibri"/>
          <w:b/>
          <w:bCs/>
          <w:lang w:eastAsia="ar-SA"/>
        </w:rPr>
        <w:t>Certificato di conformità urbanistico-edilizia dell'immobile.</w:t>
      </w:r>
    </w:p>
    <w:p w:rsidR="00EA398F" w:rsidRDefault="00EA398F" w:rsidP="00EA398F">
      <w:pPr>
        <w:suppressAutoHyphens/>
        <w:spacing w:after="0" w:line="100" w:lineRule="atLeast"/>
        <w:jc w:val="both"/>
        <w:rPr>
          <w:rFonts w:ascii="Helvetica" w:eastAsia="Times New Roman" w:hAnsi="Helvetica" w:cs="Helvetica"/>
          <w:bCs/>
          <w:lang w:eastAsia="ar-SA"/>
        </w:rPr>
      </w:pPr>
    </w:p>
    <w:p w:rsidR="00EA398F" w:rsidRPr="003A3445" w:rsidRDefault="00EA398F" w:rsidP="00EA398F">
      <w:pPr>
        <w:suppressAutoHyphens/>
        <w:spacing w:after="0" w:line="100" w:lineRule="atLeast"/>
        <w:jc w:val="both"/>
        <w:rPr>
          <w:rFonts w:ascii="Helvetica" w:eastAsia="Times New Roman" w:hAnsi="Helvetica" w:cs="Helvetica"/>
          <w:bCs/>
          <w:lang w:eastAsia="ar-SA"/>
        </w:rPr>
      </w:pPr>
    </w:p>
    <w:p w:rsidR="00EA398F" w:rsidRPr="003A3445" w:rsidRDefault="00EA398F" w:rsidP="00EA398F">
      <w:pPr>
        <w:suppressAutoHyphens/>
        <w:spacing w:after="144" w:line="100" w:lineRule="atLeast"/>
        <w:jc w:val="right"/>
        <w:rPr>
          <w:rFonts w:ascii="Helvetica" w:eastAsia="Times New Roman" w:hAnsi="Helvetica" w:cs="Helvetica"/>
          <w:lang w:eastAsia="ar-SA"/>
        </w:rPr>
      </w:pPr>
      <w:r w:rsidRPr="003A3445">
        <w:rPr>
          <w:rFonts w:ascii="Helvetica" w:eastAsia="Times New Roman" w:hAnsi="Helvetica" w:cs="Helvetica"/>
          <w:bCs/>
          <w:lang w:eastAsia="ar-SA"/>
        </w:rPr>
        <w:t xml:space="preserve">                                                      _____________________________________</w:t>
      </w:r>
    </w:p>
    <w:p w:rsidR="00EA398F" w:rsidRPr="003A3445" w:rsidRDefault="00EA398F" w:rsidP="00EA398F">
      <w:pPr>
        <w:tabs>
          <w:tab w:val="left" w:pos="-3969"/>
        </w:tabs>
        <w:suppressAutoHyphens/>
        <w:spacing w:before="120" w:after="120" w:line="480" w:lineRule="auto"/>
        <w:ind w:hanging="426"/>
        <w:jc w:val="right"/>
        <w:rPr>
          <w:rFonts w:ascii="Helvetica" w:eastAsia="Times New Roman" w:hAnsi="Helvetica" w:cs="Helvetica"/>
          <w:lang w:eastAsia="ar-SA"/>
        </w:rPr>
      </w:pPr>
      <w:r w:rsidRPr="003A3445">
        <w:rPr>
          <w:rFonts w:ascii="Helvetica" w:eastAsia="Times New Roman" w:hAnsi="Helvetica" w:cs="Helvetica"/>
          <w:lang w:eastAsia="ar-SA"/>
        </w:rPr>
        <w:tab/>
      </w:r>
      <w:r w:rsidRPr="003A3445">
        <w:rPr>
          <w:rFonts w:ascii="Helvetica" w:eastAsia="Times New Roman" w:hAnsi="Helvetica" w:cs="Helvetica"/>
          <w:lang w:eastAsia="ar-SA"/>
        </w:rPr>
        <w:tab/>
      </w:r>
      <w:r w:rsidRPr="003A3445">
        <w:rPr>
          <w:rFonts w:ascii="Helvetica" w:eastAsia="Times New Roman" w:hAnsi="Helvetica" w:cs="Helvetica"/>
          <w:lang w:eastAsia="ar-SA"/>
        </w:rPr>
        <w:tab/>
      </w:r>
      <w:r w:rsidRPr="003A3445">
        <w:rPr>
          <w:rFonts w:ascii="Helvetica" w:eastAsia="Times New Roman" w:hAnsi="Helvetica" w:cs="Helvetica"/>
          <w:i/>
          <w:lang w:eastAsia="ar-SA"/>
        </w:rPr>
        <w:t xml:space="preserve">                                (Firma del legale rappresentante/proprietario)</w:t>
      </w:r>
    </w:p>
    <w:p w:rsidR="00EA398F" w:rsidRPr="00EA398F" w:rsidRDefault="00EA398F" w:rsidP="00EA398F">
      <w:pPr>
        <w:pBdr>
          <w:top w:val="single" w:sz="4" w:space="1" w:color="000000"/>
          <w:left w:val="single" w:sz="4" w:space="0" w:color="000000"/>
          <w:bottom w:val="single" w:sz="4" w:space="1" w:color="000000"/>
          <w:right w:val="single" w:sz="4" w:space="4" w:color="000000"/>
        </w:pBdr>
        <w:tabs>
          <w:tab w:val="left" w:pos="-3969"/>
        </w:tabs>
        <w:suppressAutoHyphens/>
        <w:spacing w:after="0" w:line="100" w:lineRule="atLeast"/>
        <w:ind w:left="2124" w:hanging="426"/>
        <w:rPr>
          <w:rFonts w:ascii="Helvetica" w:eastAsia="Times New Roman" w:hAnsi="Helvetica" w:cs="Helvetica"/>
          <w:sz w:val="18"/>
          <w:szCs w:val="18"/>
          <w:lang w:eastAsia="ar-SA"/>
        </w:rPr>
      </w:pPr>
      <w:r w:rsidRPr="00EA398F">
        <w:rPr>
          <w:rFonts w:ascii="Helvetica" w:eastAsia="Times New Roman" w:hAnsi="Helvetica" w:cs="Helvetica"/>
          <w:sz w:val="18"/>
          <w:szCs w:val="18"/>
          <w:lang w:eastAsia="ar-SA"/>
        </w:rPr>
        <w:t xml:space="preserve">Documento informatico firmato digitalmente ai sensi del testo unico D.P.R. 28 dicembre 2000, n. 445,  del D. </w:t>
      </w:r>
      <w:proofErr w:type="spellStart"/>
      <w:r w:rsidRPr="00EA398F">
        <w:rPr>
          <w:rFonts w:ascii="Helvetica" w:eastAsia="Times New Roman" w:hAnsi="Helvetica" w:cs="Helvetica"/>
          <w:sz w:val="18"/>
          <w:szCs w:val="18"/>
          <w:lang w:eastAsia="ar-SA"/>
        </w:rPr>
        <w:t>Lgs</w:t>
      </w:r>
      <w:proofErr w:type="spellEnd"/>
      <w:r w:rsidRPr="00EA398F">
        <w:rPr>
          <w:rFonts w:ascii="Helvetica" w:eastAsia="Times New Roman" w:hAnsi="Helvetica" w:cs="Helvetica"/>
          <w:sz w:val="18"/>
          <w:szCs w:val="18"/>
          <w:lang w:eastAsia="ar-SA"/>
        </w:rPr>
        <w:t xml:space="preserve">. 7 marzo 2005, n. 82 e </w:t>
      </w:r>
      <w:proofErr w:type="spellStart"/>
      <w:r w:rsidRPr="00EA398F">
        <w:rPr>
          <w:rFonts w:ascii="Helvetica" w:eastAsia="Times New Roman" w:hAnsi="Helvetica" w:cs="Helvetica"/>
          <w:sz w:val="18"/>
          <w:szCs w:val="18"/>
          <w:lang w:eastAsia="ar-SA"/>
        </w:rPr>
        <w:t>s.m.i.</w:t>
      </w:r>
      <w:proofErr w:type="spellEnd"/>
      <w:r w:rsidRPr="00EA398F">
        <w:rPr>
          <w:rFonts w:ascii="Helvetica" w:eastAsia="Times New Roman" w:hAnsi="Helvetica" w:cs="Helvetica"/>
          <w:sz w:val="18"/>
          <w:szCs w:val="18"/>
          <w:lang w:eastAsia="ar-SA"/>
        </w:rPr>
        <w:t xml:space="preserve"> e norme collegate, il quale sostituisce il testo cartaceo e la firma autografa</w:t>
      </w:r>
    </w:p>
    <w:p w:rsidR="00EA398F" w:rsidRPr="00EA398F" w:rsidRDefault="00EA398F" w:rsidP="00EA398F">
      <w:pPr>
        <w:tabs>
          <w:tab w:val="left" w:pos="-3969"/>
        </w:tabs>
        <w:suppressAutoHyphens/>
        <w:spacing w:after="0" w:line="100" w:lineRule="atLeast"/>
        <w:ind w:left="2124" w:hanging="426"/>
        <w:rPr>
          <w:rFonts w:ascii="Helvetica" w:eastAsia="Times New Roman" w:hAnsi="Helvetica" w:cs="Helvetica"/>
          <w:sz w:val="18"/>
          <w:szCs w:val="18"/>
          <w:lang w:eastAsia="ar-SA"/>
        </w:rPr>
      </w:pPr>
      <w:r w:rsidRPr="00EA398F">
        <w:rPr>
          <w:rFonts w:ascii="Helvetica" w:eastAsia="Times New Roman" w:hAnsi="Helvetica" w:cs="Helvetica"/>
          <w:sz w:val="18"/>
          <w:szCs w:val="18"/>
          <w:lang w:eastAsia="ar-SA"/>
        </w:rPr>
        <w:t>Ovvero</w:t>
      </w:r>
    </w:p>
    <w:p w:rsidR="00EA398F" w:rsidRPr="00EA398F" w:rsidRDefault="00EA398F" w:rsidP="00EA398F">
      <w:pPr>
        <w:pBdr>
          <w:top w:val="single" w:sz="4" w:space="1" w:color="000000"/>
          <w:left w:val="single" w:sz="4" w:space="0" w:color="000000"/>
          <w:bottom w:val="single" w:sz="4" w:space="1" w:color="000000"/>
          <w:right w:val="single" w:sz="4" w:space="4" w:color="000000"/>
        </w:pBdr>
        <w:tabs>
          <w:tab w:val="left" w:pos="-3969"/>
        </w:tabs>
        <w:suppressAutoHyphens/>
        <w:spacing w:after="100" w:line="100" w:lineRule="atLeast"/>
        <w:ind w:left="2124" w:hanging="426"/>
        <w:rPr>
          <w:rFonts w:ascii="Helvetica" w:eastAsia="Times New Roman" w:hAnsi="Helvetica" w:cs="Helvetica"/>
          <w:sz w:val="18"/>
          <w:szCs w:val="18"/>
          <w:lang w:eastAsia="ar-SA"/>
        </w:rPr>
      </w:pPr>
      <w:r w:rsidRPr="00EA398F">
        <w:rPr>
          <w:rFonts w:ascii="Helvetica" w:eastAsia="Times New Roman" w:hAnsi="Helvetica" w:cs="Helvetica"/>
          <w:sz w:val="18"/>
          <w:szCs w:val="18"/>
          <w:lang w:eastAsia="ar-SA"/>
        </w:rPr>
        <w:t>Firma autografa apposta su documento e scansionata allegando copia fotostatica di valido documento di identità (per i documenti inviati per PEC)</w:t>
      </w:r>
    </w:p>
    <w:p w:rsidR="00EA398F" w:rsidRPr="00EA398F" w:rsidRDefault="00EA398F" w:rsidP="00EA398F">
      <w:pPr>
        <w:tabs>
          <w:tab w:val="left" w:pos="-3969"/>
        </w:tabs>
        <w:suppressAutoHyphens/>
        <w:spacing w:after="0" w:line="100" w:lineRule="atLeast"/>
        <w:ind w:hanging="426"/>
        <w:rPr>
          <w:rFonts w:ascii="Helvetica" w:eastAsia="Times New Roman" w:hAnsi="Helvetica" w:cs="Helvetica"/>
          <w:sz w:val="18"/>
          <w:szCs w:val="18"/>
          <w:lang w:eastAsia="ar-SA"/>
        </w:rPr>
      </w:pPr>
      <w:r w:rsidRPr="00EA398F">
        <w:rPr>
          <w:rFonts w:ascii="Helvetica" w:eastAsia="Times New Roman" w:hAnsi="Helvetica" w:cs="Helvetica"/>
          <w:sz w:val="18"/>
          <w:szCs w:val="18"/>
          <w:lang w:eastAsia="ar-SA"/>
        </w:rPr>
        <w:t xml:space="preserve">                                   </w:t>
      </w:r>
      <w:r>
        <w:rPr>
          <w:rFonts w:ascii="Helvetica" w:eastAsia="Times New Roman" w:hAnsi="Helvetica" w:cs="Helvetica"/>
          <w:sz w:val="18"/>
          <w:szCs w:val="18"/>
          <w:lang w:eastAsia="ar-SA"/>
        </w:rPr>
        <w:t xml:space="preserve">       </w:t>
      </w:r>
      <w:r w:rsidRPr="00EA398F">
        <w:rPr>
          <w:rFonts w:ascii="Helvetica" w:eastAsia="Times New Roman" w:hAnsi="Helvetica" w:cs="Helvetica"/>
          <w:sz w:val="18"/>
          <w:szCs w:val="18"/>
          <w:lang w:eastAsia="ar-SA"/>
        </w:rPr>
        <w:t>Ovvero</w:t>
      </w:r>
    </w:p>
    <w:p w:rsidR="00EA398F" w:rsidRPr="00EA398F" w:rsidRDefault="00EA398F" w:rsidP="00EA398F">
      <w:pPr>
        <w:pBdr>
          <w:top w:val="single" w:sz="4" w:space="1" w:color="000000"/>
          <w:left w:val="single" w:sz="4" w:space="0" w:color="000000"/>
          <w:bottom w:val="single" w:sz="4" w:space="1" w:color="000000"/>
          <w:right w:val="single" w:sz="4" w:space="4" w:color="000000"/>
        </w:pBdr>
        <w:tabs>
          <w:tab w:val="left" w:pos="-3969"/>
        </w:tabs>
        <w:suppressAutoHyphens/>
        <w:spacing w:after="0" w:line="100" w:lineRule="atLeast"/>
        <w:ind w:left="2124" w:hanging="426"/>
        <w:rPr>
          <w:rFonts w:ascii="Helvetica" w:eastAsia="Times New Roman" w:hAnsi="Helvetica" w:cs="Helvetica"/>
          <w:sz w:val="18"/>
          <w:szCs w:val="18"/>
          <w:lang w:eastAsia="ar-SA"/>
        </w:rPr>
      </w:pPr>
      <w:r w:rsidRPr="00EA398F">
        <w:rPr>
          <w:rFonts w:ascii="Helvetica" w:eastAsia="Times New Roman" w:hAnsi="Helvetica" w:cs="Helvetica"/>
          <w:sz w:val="18"/>
          <w:szCs w:val="18"/>
          <w:lang w:eastAsia="ar-SA"/>
        </w:rPr>
        <w:t>Firma semplice allegando copia fotostatica di valido documento di identità, ovvero firma semplice apposta in presenza del dipendente addetto a ricevere le istanze - art.38 DPR 445/2000</w:t>
      </w:r>
    </w:p>
    <w:p w:rsidR="00EA398F" w:rsidRPr="00EA398F" w:rsidRDefault="00EA398F" w:rsidP="00EA398F">
      <w:pPr>
        <w:suppressAutoHyphens/>
        <w:spacing w:after="0" w:line="100" w:lineRule="atLeast"/>
        <w:ind w:hanging="426"/>
        <w:rPr>
          <w:rFonts w:ascii="Helvetica" w:eastAsia="Times New Roman" w:hAnsi="Helvetica" w:cs="Helvetica"/>
          <w:lang w:eastAsia="ar-SA"/>
        </w:rPr>
      </w:pPr>
      <w:r w:rsidRPr="00EA398F">
        <w:rPr>
          <w:rFonts w:ascii="Helvetica" w:eastAsia="Times New Roman" w:hAnsi="Helvetica" w:cs="Helvetica"/>
          <w:lang w:eastAsia="ar-SA"/>
        </w:rPr>
        <w:t xml:space="preserve"> </w:t>
      </w:r>
    </w:p>
    <w:p w:rsidR="00EA398F" w:rsidRPr="00EA398F" w:rsidRDefault="00EA398F" w:rsidP="00EA398F">
      <w:pPr>
        <w:suppressAutoHyphens/>
        <w:spacing w:after="0" w:line="100" w:lineRule="atLeast"/>
        <w:ind w:hanging="426"/>
        <w:rPr>
          <w:rFonts w:ascii="Helvetica" w:eastAsia="Times New Roman" w:hAnsi="Helvetica" w:cs="Helvetica"/>
          <w:lang w:eastAsia="ar-SA"/>
        </w:rPr>
      </w:pPr>
    </w:p>
    <w:p w:rsidR="00EA398F" w:rsidRPr="00EA398F" w:rsidRDefault="00EA398F" w:rsidP="00EA398F">
      <w:pPr>
        <w:suppressAutoHyphens/>
        <w:spacing w:after="0" w:line="100" w:lineRule="atLeast"/>
        <w:ind w:hanging="426"/>
        <w:rPr>
          <w:rFonts w:ascii="Helvetica" w:eastAsia="Times New Roman" w:hAnsi="Helvetica" w:cs="Helvetica"/>
          <w:lang w:eastAsia="ar-SA"/>
        </w:rPr>
      </w:pPr>
    </w:p>
    <w:p w:rsidR="00EA398F" w:rsidRPr="00EA398F" w:rsidRDefault="00EA398F" w:rsidP="00EA398F">
      <w:pPr>
        <w:suppressAutoHyphens/>
        <w:spacing w:after="0" w:line="100" w:lineRule="atLeast"/>
        <w:ind w:hanging="426"/>
        <w:rPr>
          <w:rFonts w:ascii="Helvetica" w:eastAsia="Times New Roman" w:hAnsi="Helvetica" w:cs="Helvetica"/>
          <w:lang w:eastAsia="ar-SA"/>
        </w:rPr>
      </w:pPr>
    </w:p>
    <w:p w:rsidR="00EA398F" w:rsidRPr="00EA398F" w:rsidRDefault="00EA398F" w:rsidP="00EA398F">
      <w:pPr>
        <w:suppressAutoHyphens/>
        <w:ind w:left="-227"/>
        <w:rPr>
          <w:rFonts w:ascii="Calibri" w:eastAsia="Arial Unicode MS" w:hAnsi="Calibri" w:cs="Calibri"/>
          <w:lang w:eastAsia="ar-SA"/>
        </w:rPr>
      </w:pPr>
      <w:r w:rsidRPr="00EA398F">
        <w:rPr>
          <w:rFonts w:ascii="Helvetica" w:eastAsia="Times New Roman" w:hAnsi="Helvetica" w:cs="Helvetica"/>
          <w:lang w:eastAsia="ar-SA"/>
        </w:rPr>
        <w:t xml:space="preserve">    Luogo e data ………………………………………………………………………….............................……</w:t>
      </w:r>
    </w:p>
    <w:p w:rsidR="00EA398F" w:rsidRDefault="00EA398F" w:rsidP="00EA398F">
      <w:pPr>
        <w:suppressAutoHyphens/>
        <w:spacing w:after="0" w:line="100" w:lineRule="atLeast"/>
        <w:jc w:val="center"/>
        <w:rPr>
          <w:rFonts w:ascii="Calibri" w:eastAsia="Arial Unicode MS" w:hAnsi="Calibri" w:cs="Calibri"/>
          <w:lang w:eastAsia="ar-SA"/>
        </w:rPr>
      </w:pPr>
    </w:p>
    <w:p w:rsidR="00EA398F" w:rsidRDefault="00EA398F" w:rsidP="00EA398F">
      <w:pPr>
        <w:suppressAutoHyphens/>
        <w:spacing w:after="0" w:line="100" w:lineRule="atLeast"/>
        <w:jc w:val="center"/>
        <w:rPr>
          <w:rFonts w:ascii="Calibri" w:eastAsia="Arial Unicode MS" w:hAnsi="Calibri" w:cs="Calibri"/>
          <w:lang w:eastAsia="ar-SA"/>
        </w:rPr>
      </w:pPr>
    </w:p>
    <w:p w:rsidR="00EA398F" w:rsidRPr="003A3445" w:rsidRDefault="00EA398F" w:rsidP="00EA398F">
      <w:pPr>
        <w:suppressAutoHyphens/>
        <w:spacing w:after="0" w:line="100" w:lineRule="atLeast"/>
        <w:jc w:val="center"/>
        <w:rPr>
          <w:rFonts w:ascii="Calibri" w:eastAsia="Arial Unicode MS" w:hAnsi="Calibri" w:cs="Calibri"/>
          <w:lang w:eastAsia="ar-SA"/>
        </w:rPr>
      </w:pPr>
    </w:p>
    <w:p w:rsidR="00EA398F" w:rsidRPr="00A66F44" w:rsidRDefault="00EA398F" w:rsidP="00EA398F">
      <w:pPr>
        <w:suppressAutoHyphens/>
        <w:spacing w:after="0"/>
        <w:jc w:val="both"/>
        <w:rPr>
          <w:rFonts w:ascii="Calibri" w:eastAsia="Arial Unicode MS" w:hAnsi="Calibri" w:cs="Calibri"/>
          <w:lang w:eastAsia="ar-SA"/>
        </w:rPr>
      </w:pPr>
    </w:p>
    <w:p w:rsidR="00EA398F" w:rsidRPr="00A66F44" w:rsidRDefault="00EA398F" w:rsidP="00EA398F">
      <w:pPr>
        <w:suppressAutoHyphens/>
        <w:spacing w:after="0"/>
        <w:jc w:val="both"/>
        <w:rPr>
          <w:rFonts w:ascii="Helvetica" w:eastAsia="Arial Unicode MS" w:hAnsi="Helvetica" w:cs="Helvetica"/>
          <w:i/>
          <w:sz w:val="16"/>
          <w:szCs w:val="16"/>
          <w:lang w:eastAsia="ar-SA"/>
        </w:rPr>
      </w:pPr>
      <w:r w:rsidRPr="00A66F44">
        <w:rPr>
          <w:rFonts w:ascii="Helvetica" w:eastAsia="Arial Unicode MS" w:hAnsi="Helvetica" w:cs="Helvetica"/>
          <w:b/>
          <w:sz w:val="18"/>
          <w:szCs w:val="18"/>
          <w:lang w:eastAsia="ar-SA"/>
        </w:rPr>
        <w:lastRenderedPageBreak/>
        <w:t>INFORMATIVA SUL TRATTAMENTO DEI DATI PERSONALI</w:t>
      </w:r>
    </w:p>
    <w:p w:rsidR="00EA398F" w:rsidRPr="00A66F44" w:rsidRDefault="00EA398F" w:rsidP="00EA398F">
      <w:pPr>
        <w:suppressAutoHyphens/>
        <w:spacing w:after="0" w:line="100" w:lineRule="atLeast"/>
        <w:jc w:val="both"/>
        <w:rPr>
          <w:rFonts w:ascii="Helvetica" w:eastAsia="Arial Unicode MS" w:hAnsi="Helvetica" w:cs="Helvetica"/>
          <w:i/>
          <w:sz w:val="16"/>
          <w:szCs w:val="16"/>
          <w:lang w:eastAsia="ar-SA"/>
        </w:rPr>
      </w:pPr>
      <w:r w:rsidRPr="00A66F44">
        <w:rPr>
          <w:rFonts w:ascii="Helvetica" w:eastAsia="Arial Unicode MS" w:hAnsi="Helvetica" w:cs="Helvetica"/>
          <w:i/>
          <w:sz w:val="16"/>
          <w:szCs w:val="16"/>
          <w:lang w:eastAsia="ar-SA"/>
        </w:rPr>
        <w:t xml:space="preserve">La Regione Marche in conformità al Regolamento 2016/679/UE (General Data </w:t>
      </w:r>
      <w:proofErr w:type="spellStart"/>
      <w:r w:rsidRPr="00A66F44">
        <w:rPr>
          <w:rFonts w:ascii="Helvetica" w:eastAsia="Arial Unicode MS" w:hAnsi="Helvetica" w:cs="Helvetica"/>
          <w:i/>
          <w:sz w:val="16"/>
          <w:szCs w:val="16"/>
          <w:lang w:eastAsia="ar-SA"/>
        </w:rPr>
        <w:t>Protection</w:t>
      </w:r>
      <w:proofErr w:type="spellEnd"/>
      <w:r w:rsidRPr="00A66F44">
        <w:rPr>
          <w:rFonts w:ascii="Helvetica" w:eastAsia="Arial Unicode MS" w:hAnsi="Helvetica" w:cs="Helvetica"/>
          <w:i/>
          <w:sz w:val="16"/>
          <w:szCs w:val="16"/>
          <w:lang w:eastAsia="ar-SA"/>
        </w:rPr>
        <w:t xml:space="preserve"> </w:t>
      </w:r>
      <w:proofErr w:type="spellStart"/>
      <w:r w:rsidRPr="00A66F44">
        <w:rPr>
          <w:rFonts w:ascii="Helvetica" w:eastAsia="Arial Unicode MS" w:hAnsi="Helvetica" w:cs="Helvetica"/>
          <w:i/>
          <w:sz w:val="16"/>
          <w:szCs w:val="16"/>
          <w:lang w:eastAsia="ar-SA"/>
        </w:rPr>
        <w:t>Regulation</w:t>
      </w:r>
      <w:proofErr w:type="spellEnd"/>
      <w:r w:rsidRPr="00A66F44">
        <w:rPr>
          <w:rFonts w:ascii="Helvetica" w:eastAsia="Arial Unicode MS" w:hAnsi="Helvetica" w:cs="Helvetica"/>
          <w:i/>
          <w:sz w:val="16"/>
          <w:szCs w:val="16"/>
          <w:lang w:eastAsia="ar-SA"/>
        </w:rPr>
        <w:t xml:space="preserve"> – GDPR) informa sulle modalità di trattamento dei dati forniti dai partecipanti.</w:t>
      </w:r>
    </w:p>
    <w:p w:rsidR="00EA398F" w:rsidRPr="00A66F44" w:rsidRDefault="00EA398F" w:rsidP="00EA398F">
      <w:pPr>
        <w:suppressAutoHyphens/>
        <w:spacing w:after="0" w:line="100" w:lineRule="atLeast"/>
        <w:jc w:val="both"/>
        <w:rPr>
          <w:rFonts w:ascii="Helvetica" w:eastAsia="Arial Unicode MS" w:hAnsi="Helvetica" w:cs="Helvetica"/>
          <w:i/>
          <w:sz w:val="16"/>
          <w:szCs w:val="16"/>
          <w:lang w:eastAsia="ar-SA"/>
        </w:rPr>
      </w:pPr>
      <w:r w:rsidRPr="00A66F44">
        <w:rPr>
          <w:rFonts w:ascii="Helvetica" w:eastAsia="Arial Unicode MS" w:hAnsi="Helvetica" w:cs="Helvetica"/>
          <w:i/>
          <w:sz w:val="16"/>
          <w:szCs w:val="16"/>
          <w:lang w:eastAsia="ar-SA"/>
        </w:rPr>
        <w:t>Il Titolare del trattamento è la Regione Marche - Giunta Regionale, con sede in via Gentile da Fabriano, 9 – 60125 Ancona. Il Responsabile della Protezione dei Dati ha sede in via Gentile da Fabriano, 9 – 60125 Ancona.</w:t>
      </w:r>
    </w:p>
    <w:p w:rsidR="00EA398F" w:rsidRPr="00A66F44" w:rsidRDefault="00EA398F" w:rsidP="00EA398F">
      <w:pPr>
        <w:suppressAutoHyphens/>
        <w:spacing w:after="0" w:line="100" w:lineRule="atLeast"/>
        <w:jc w:val="both"/>
        <w:rPr>
          <w:rFonts w:ascii="Helvetica" w:eastAsia="Arial Unicode MS" w:hAnsi="Helvetica" w:cs="Helvetica"/>
          <w:i/>
          <w:sz w:val="16"/>
          <w:szCs w:val="16"/>
          <w:lang w:eastAsia="ar-SA"/>
        </w:rPr>
      </w:pPr>
      <w:r w:rsidRPr="00A66F44">
        <w:rPr>
          <w:rFonts w:ascii="Helvetica" w:eastAsia="Arial Unicode MS" w:hAnsi="Helvetica" w:cs="Helvetica"/>
          <w:i/>
          <w:sz w:val="16"/>
          <w:szCs w:val="16"/>
          <w:lang w:eastAsia="ar-SA"/>
        </w:rPr>
        <w:t xml:space="preserve">La casella di posta elettronica, cui potrà indirizzare questioni relative ai trattamenti di dati che La riguardano, è: </w:t>
      </w:r>
      <w:hyperlink r:id="rId10" w:history="1">
        <w:r w:rsidRPr="00A66F44">
          <w:rPr>
            <w:rFonts w:ascii="Helvetica" w:eastAsia="Arial Unicode MS" w:hAnsi="Helvetica" w:cs="Helvetica"/>
            <w:bCs/>
            <w:i/>
            <w:color w:val="0000FF"/>
            <w:sz w:val="16"/>
            <w:szCs w:val="16"/>
            <w:u w:val="single"/>
          </w:rPr>
          <w:t>rpd@regione.marche.it</w:t>
        </w:r>
      </w:hyperlink>
      <w:r w:rsidRPr="00A66F44">
        <w:rPr>
          <w:rFonts w:ascii="Helvetica" w:eastAsia="Arial Unicode MS" w:hAnsi="Helvetica" w:cs="Helvetica"/>
          <w:i/>
          <w:sz w:val="16"/>
          <w:szCs w:val="16"/>
          <w:lang w:eastAsia="ar-SA"/>
        </w:rPr>
        <w:t>.</w:t>
      </w:r>
      <w:r w:rsidRPr="00A66F44">
        <w:rPr>
          <w:rFonts w:ascii="Helvetica" w:eastAsia="Arial Unicode MS" w:hAnsi="Helvetica" w:cs="Helvetica"/>
          <w:b/>
          <w:i/>
          <w:sz w:val="16"/>
          <w:szCs w:val="16"/>
          <w:lang w:eastAsia="ar-SA"/>
        </w:rPr>
        <w:t xml:space="preserve"> </w:t>
      </w:r>
      <w:r w:rsidRPr="00A66F44">
        <w:rPr>
          <w:rFonts w:ascii="Helvetica" w:eastAsia="Arial Unicode MS" w:hAnsi="Helvetica" w:cs="Helvetica"/>
          <w:i/>
          <w:sz w:val="16"/>
          <w:szCs w:val="16"/>
          <w:lang w:eastAsia="ar-SA"/>
        </w:rPr>
        <w:t xml:space="preserve">Il responsabile del trattamento dei dati è il dirigente della P.F. Beni e attività culturali. </w:t>
      </w:r>
    </w:p>
    <w:p w:rsidR="00EA398F" w:rsidRPr="00A66F44" w:rsidRDefault="00EA398F" w:rsidP="00EA398F">
      <w:pPr>
        <w:suppressAutoHyphens/>
        <w:spacing w:after="0" w:line="100" w:lineRule="atLeast"/>
        <w:jc w:val="both"/>
        <w:rPr>
          <w:rFonts w:ascii="Helvetica" w:eastAsia="Arial Unicode MS" w:hAnsi="Helvetica" w:cs="Helvetica"/>
          <w:i/>
          <w:sz w:val="16"/>
          <w:szCs w:val="16"/>
          <w:lang w:eastAsia="ar-SA"/>
        </w:rPr>
      </w:pPr>
      <w:r w:rsidRPr="00A66F44">
        <w:rPr>
          <w:rFonts w:ascii="Helvetica" w:eastAsia="Arial Unicode MS" w:hAnsi="Helvetica" w:cs="Helvetica"/>
          <w:i/>
          <w:sz w:val="16"/>
          <w:szCs w:val="16"/>
          <w:lang w:eastAsia="ar-SA"/>
        </w:rPr>
        <w:t xml:space="preserve">Le finalità del trattamento cui sono destinati i dati personali sono quelle di consentire l’accertamento dell’idoneità dei concorrenti a partecipare alla procedura di affidamento in oggetto e la base giuridica del trattamento (ai sensi degli articoli 6 e/o 9 del Regolamento 2016/679/UE) è l’art. 80 del D. </w:t>
      </w:r>
      <w:proofErr w:type="spellStart"/>
      <w:r w:rsidRPr="00A66F44">
        <w:rPr>
          <w:rFonts w:ascii="Helvetica" w:eastAsia="Arial Unicode MS" w:hAnsi="Helvetica" w:cs="Helvetica"/>
          <w:i/>
          <w:sz w:val="16"/>
          <w:szCs w:val="16"/>
          <w:lang w:eastAsia="ar-SA"/>
        </w:rPr>
        <w:t>lgs</w:t>
      </w:r>
      <w:proofErr w:type="spellEnd"/>
      <w:r w:rsidRPr="00A66F44">
        <w:rPr>
          <w:rFonts w:ascii="Helvetica" w:eastAsia="Arial Unicode MS" w:hAnsi="Helvetica" w:cs="Helvetica"/>
          <w:i/>
          <w:sz w:val="16"/>
          <w:szCs w:val="16"/>
          <w:lang w:eastAsia="ar-SA"/>
        </w:rPr>
        <w:t>. 50/2016.</w:t>
      </w:r>
    </w:p>
    <w:p w:rsidR="00EA398F" w:rsidRPr="00A66F44" w:rsidRDefault="00EA398F" w:rsidP="00EA398F">
      <w:pPr>
        <w:suppressAutoHyphens/>
        <w:spacing w:after="0" w:line="100" w:lineRule="atLeast"/>
        <w:jc w:val="both"/>
        <w:rPr>
          <w:rFonts w:ascii="Helvetica" w:eastAsia="Arial Unicode MS" w:hAnsi="Helvetica" w:cs="Helvetica"/>
          <w:i/>
          <w:sz w:val="16"/>
          <w:szCs w:val="16"/>
          <w:lang w:eastAsia="ar-SA"/>
        </w:rPr>
      </w:pPr>
      <w:r w:rsidRPr="00A66F44">
        <w:rPr>
          <w:rFonts w:ascii="Helvetica" w:eastAsia="Arial Unicode MS" w:hAnsi="Helvetica" w:cs="Helvetica"/>
          <w:i/>
          <w:sz w:val="16"/>
          <w:szCs w:val="16"/>
          <w:lang w:eastAsia="ar-SA"/>
        </w:rPr>
        <w:t xml:space="preserve">I dati raccolti potranno essere trattati inoltre a fini di archiviazione (protocollo e conservazione documentale) nonché, in forma aggregata, a fini statistici. I dati potranno essere comunicati ai soggetti pubblici e privati di competenza per la verifica delle autocertificazioni presentate dai concorrenti e non saranno diffusi. </w:t>
      </w:r>
    </w:p>
    <w:p w:rsidR="00EA398F" w:rsidRPr="00A66F44" w:rsidRDefault="00EA398F" w:rsidP="00EA398F">
      <w:pPr>
        <w:suppressAutoHyphens/>
        <w:spacing w:after="0" w:line="100" w:lineRule="atLeast"/>
        <w:jc w:val="both"/>
        <w:rPr>
          <w:rFonts w:ascii="Helvetica" w:eastAsia="Times New Roman" w:hAnsi="Helvetica" w:cs="Helvetica"/>
          <w:i/>
          <w:sz w:val="16"/>
          <w:szCs w:val="16"/>
          <w:lang w:eastAsia="ar-SA"/>
        </w:rPr>
      </w:pPr>
      <w:r w:rsidRPr="00A66F44">
        <w:rPr>
          <w:rFonts w:ascii="Helvetica" w:eastAsia="Arial Unicode MS" w:hAnsi="Helvetica" w:cs="Helvetica"/>
          <w:i/>
          <w:sz w:val="16"/>
          <w:szCs w:val="16"/>
          <w:lang w:eastAsia="ar-SA"/>
        </w:rPr>
        <w:t xml:space="preserve">Il periodo di conservazione, ai sensi dell’articolo 5, par. 1, </w:t>
      </w:r>
      <w:proofErr w:type="spellStart"/>
      <w:r w:rsidRPr="00A66F44">
        <w:rPr>
          <w:rFonts w:ascii="Helvetica" w:eastAsia="Arial Unicode MS" w:hAnsi="Helvetica" w:cs="Helvetica"/>
          <w:i/>
          <w:sz w:val="16"/>
          <w:szCs w:val="16"/>
          <w:lang w:eastAsia="ar-SA"/>
        </w:rPr>
        <w:t>lett</w:t>
      </w:r>
      <w:proofErr w:type="spellEnd"/>
      <w:r w:rsidRPr="00A66F44">
        <w:rPr>
          <w:rFonts w:ascii="Helvetica" w:eastAsia="Arial Unicode MS" w:hAnsi="Helvetica" w:cs="Helvetica"/>
          <w:i/>
          <w:sz w:val="16"/>
          <w:szCs w:val="16"/>
          <w:lang w:eastAsia="ar-SA"/>
        </w:rPr>
        <w:t>. e) del Regolamento 2016/679/UE, è determinato, ed è per fini di archiviazione (protocollo e conservazione documentale), il tempo stabilito dai regolamenti per la gestione procedimentale e documentale e da leggi e regolamenti in materia.</w:t>
      </w:r>
    </w:p>
    <w:p w:rsidR="00EA398F" w:rsidRPr="00A66F44" w:rsidRDefault="00EA398F" w:rsidP="00EA398F">
      <w:pPr>
        <w:suppressAutoHyphens/>
        <w:spacing w:after="0" w:line="100" w:lineRule="atLeast"/>
        <w:jc w:val="both"/>
        <w:rPr>
          <w:rFonts w:ascii="Calibri" w:eastAsia="Arial Unicode MS" w:hAnsi="Calibri" w:cs="Calibri"/>
          <w:lang w:eastAsia="ar-SA"/>
        </w:rPr>
      </w:pPr>
      <w:r w:rsidRPr="00A66F44">
        <w:rPr>
          <w:rFonts w:ascii="Helvetica" w:eastAsia="Times New Roman" w:hAnsi="Helvetica" w:cs="Helvetica"/>
          <w:i/>
          <w:sz w:val="16"/>
          <w:szCs w:val="16"/>
          <w:lang w:eastAsia="ar-SA"/>
        </w:rPr>
        <w:t xml:space="preserve">Al titolare dei dati competono i diritti previsti dal Regolamento 2016/679/UE e, in particolare, potrà chiedere l’accesso ai dati personali che lo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rsidR="00EA398F" w:rsidRPr="00A66F44" w:rsidRDefault="00EA398F" w:rsidP="00EA398F">
      <w:pPr>
        <w:suppressAutoHyphens/>
        <w:spacing w:after="0" w:line="100" w:lineRule="atLeast"/>
        <w:jc w:val="both"/>
        <w:rPr>
          <w:rFonts w:ascii="Calibri" w:eastAsia="Arial Unicode MS" w:hAnsi="Calibri" w:cs="Calibri"/>
          <w:lang w:eastAsia="ar-SA"/>
        </w:rPr>
      </w:pPr>
    </w:p>
    <w:p w:rsidR="00EA398F" w:rsidRPr="00A66F44" w:rsidRDefault="00EA398F" w:rsidP="00EA398F">
      <w:pPr>
        <w:suppressAutoHyphens/>
        <w:spacing w:after="0" w:line="100" w:lineRule="atLeast"/>
        <w:jc w:val="center"/>
        <w:rPr>
          <w:rFonts w:ascii="Calibri" w:eastAsia="Arial Unicode MS" w:hAnsi="Calibri" w:cs="Calibri"/>
          <w:sz w:val="16"/>
          <w:szCs w:val="16"/>
          <w:lang w:eastAsia="ar-SA"/>
        </w:rPr>
      </w:pPr>
    </w:p>
    <w:p w:rsidR="00EA398F" w:rsidRPr="00A66F44" w:rsidRDefault="00EA398F" w:rsidP="00EA398F">
      <w:pPr>
        <w:suppressAutoHyphens/>
        <w:spacing w:after="0"/>
        <w:ind w:right="141"/>
        <w:jc w:val="right"/>
        <w:rPr>
          <w:rFonts w:ascii="Helvetica" w:eastAsia="Arial Unicode MS" w:hAnsi="Helvetica" w:cs="Helvetica"/>
          <w:b/>
          <w:bCs/>
          <w:sz w:val="24"/>
          <w:szCs w:val="24"/>
          <w:lang w:eastAsia="ar-SA"/>
        </w:rPr>
      </w:pPr>
    </w:p>
    <w:p w:rsidR="00EA398F" w:rsidRPr="003A3445" w:rsidRDefault="00EA398F" w:rsidP="00EA398F">
      <w:pPr>
        <w:suppressAutoHyphens/>
        <w:spacing w:after="0" w:line="100" w:lineRule="atLeast"/>
        <w:ind w:right="141"/>
        <w:jc w:val="center"/>
        <w:rPr>
          <w:rFonts w:ascii="Helvetica" w:eastAsia="Arial Unicode MS" w:hAnsi="Helvetica" w:cs="Helvetica"/>
          <w:b/>
          <w:bCs/>
          <w:lang w:eastAsia="ar-SA"/>
        </w:rPr>
      </w:pPr>
      <w:r w:rsidRPr="003A3445">
        <w:rPr>
          <w:rFonts w:ascii="Helvetica" w:eastAsia="Arial Unicode MS" w:hAnsi="Helvetica" w:cs="Helvetica"/>
          <w:b/>
          <w:bCs/>
          <w:lang w:eastAsia="ar-SA"/>
        </w:rPr>
        <w:t>N.B. File da salvare e trasmettere singolarmente in formato .pdf/A (</w:t>
      </w:r>
      <w:proofErr w:type="spellStart"/>
      <w:r w:rsidRPr="003A3445">
        <w:rPr>
          <w:rFonts w:ascii="Helvetica" w:eastAsia="Arial Unicode MS" w:hAnsi="Helvetica" w:cs="Helvetica"/>
          <w:b/>
          <w:bCs/>
          <w:lang w:eastAsia="ar-SA"/>
        </w:rPr>
        <w:t>vd</w:t>
      </w:r>
      <w:proofErr w:type="spellEnd"/>
      <w:r w:rsidRPr="003A3445">
        <w:rPr>
          <w:rFonts w:ascii="Helvetica" w:eastAsia="Arial Unicode MS" w:hAnsi="Helvetica" w:cs="Helvetica"/>
          <w:b/>
          <w:bCs/>
          <w:lang w:eastAsia="ar-SA"/>
        </w:rPr>
        <w:t>. Allegato 5)</w:t>
      </w: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sz w:val="28"/>
          <w:szCs w:val="28"/>
          <w:lang w:eastAsia="ar-SA"/>
        </w:rPr>
      </w:pPr>
    </w:p>
    <w:p w:rsidR="00EA398F" w:rsidRDefault="00EA398F" w:rsidP="00EA398F">
      <w:pPr>
        <w:widowControl w:val="0"/>
        <w:suppressAutoHyphens/>
        <w:spacing w:after="0"/>
        <w:jc w:val="center"/>
        <w:rPr>
          <w:rFonts w:ascii="Helvetica" w:eastAsia="Arial Unicode MS" w:hAnsi="Helvetica" w:cs="Helvetica"/>
          <w:b/>
          <w:bCs/>
          <w:lang w:eastAsia="ar-SA"/>
        </w:rPr>
      </w:pPr>
    </w:p>
    <w:p w:rsidR="00EA398F" w:rsidRPr="00D320C1" w:rsidRDefault="00EA398F" w:rsidP="00EA398F">
      <w:pPr>
        <w:widowControl w:val="0"/>
        <w:suppressAutoHyphens/>
        <w:spacing w:after="0"/>
        <w:jc w:val="center"/>
        <w:rPr>
          <w:rFonts w:ascii="Helvetica" w:eastAsia="Arial Unicode MS" w:hAnsi="Helvetica" w:cs="Helvetica"/>
          <w:b/>
          <w:bCs/>
          <w:lang w:eastAsia="ar-SA"/>
        </w:rPr>
      </w:pPr>
      <w:r w:rsidRPr="00D320C1">
        <w:rPr>
          <w:rFonts w:ascii="Helvetica" w:eastAsia="Arial Unicode MS" w:hAnsi="Helvetica" w:cs="Helvetica"/>
          <w:b/>
          <w:bCs/>
          <w:lang w:eastAsia="ar-SA"/>
        </w:rPr>
        <w:lastRenderedPageBreak/>
        <w:t>ALLEGATO 2 – modulo “C”</w:t>
      </w:r>
    </w:p>
    <w:p w:rsidR="00EA398F" w:rsidRPr="00D320C1" w:rsidRDefault="00EA398F" w:rsidP="00EA398F">
      <w:pPr>
        <w:suppressAutoHyphens/>
        <w:spacing w:after="0"/>
        <w:ind w:right="141"/>
        <w:jc w:val="right"/>
        <w:rPr>
          <w:rFonts w:ascii="Helvetica" w:eastAsia="Arial Unicode MS" w:hAnsi="Helvetica" w:cs="Helvetica"/>
          <w:b/>
          <w:bCs/>
          <w:lang w:eastAsia="ar-SA"/>
        </w:rPr>
      </w:pPr>
    </w:p>
    <w:p w:rsidR="00EA398F" w:rsidRPr="00D320C1" w:rsidRDefault="00EA398F" w:rsidP="00EA398F">
      <w:pPr>
        <w:suppressAutoHyphens/>
        <w:spacing w:after="0"/>
        <w:ind w:right="141"/>
        <w:jc w:val="right"/>
        <w:rPr>
          <w:rFonts w:ascii="Helvetica" w:eastAsia="Arial Unicode MS" w:hAnsi="Helvetica" w:cs="Helvetica"/>
          <w:b/>
          <w:bCs/>
          <w:lang w:eastAsia="ar-SA"/>
        </w:rPr>
      </w:pPr>
    </w:p>
    <w:p w:rsidR="00EA398F" w:rsidRPr="00D320C1" w:rsidRDefault="00EA398F" w:rsidP="00EA398F">
      <w:pPr>
        <w:widowControl w:val="0"/>
        <w:suppressAutoHyphens/>
        <w:spacing w:after="0"/>
        <w:ind w:left="4820"/>
        <w:rPr>
          <w:rFonts w:ascii="Helvetica" w:eastAsia="Arial Unicode MS" w:hAnsi="Helvetica" w:cs="Helvetica"/>
          <w:iCs/>
          <w:lang w:eastAsia="ar-SA"/>
        </w:rPr>
      </w:pPr>
      <w:r w:rsidRPr="00D320C1">
        <w:rPr>
          <w:rFonts w:ascii="Helvetica" w:eastAsia="Arial Unicode MS" w:hAnsi="Helvetica" w:cs="Helvetica"/>
          <w:iCs/>
          <w:lang w:eastAsia="ar-SA"/>
        </w:rPr>
        <w:t>Alla Regione Marche</w:t>
      </w:r>
    </w:p>
    <w:p w:rsidR="00EA398F" w:rsidRPr="00D320C1" w:rsidRDefault="00EA398F" w:rsidP="00EA398F">
      <w:pPr>
        <w:widowControl w:val="0"/>
        <w:suppressAutoHyphens/>
        <w:spacing w:after="0"/>
        <w:ind w:left="4820"/>
        <w:rPr>
          <w:rFonts w:ascii="Helvetica" w:eastAsia="Arial Unicode MS" w:hAnsi="Helvetica" w:cs="Helvetica"/>
          <w:iCs/>
          <w:lang w:eastAsia="ar-SA"/>
        </w:rPr>
      </w:pPr>
      <w:r w:rsidRPr="00D320C1">
        <w:rPr>
          <w:rFonts w:ascii="Helvetica" w:eastAsia="Arial Unicode MS" w:hAnsi="Helvetica" w:cs="Helvetica"/>
          <w:iCs/>
          <w:lang w:eastAsia="ar-SA"/>
        </w:rPr>
        <w:t>Servizio Sviluppo e Valorizzazione delle Marche</w:t>
      </w:r>
    </w:p>
    <w:p w:rsidR="00EA398F" w:rsidRPr="00D320C1" w:rsidRDefault="00EA398F" w:rsidP="00EA398F">
      <w:pPr>
        <w:widowControl w:val="0"/>
        <w:suppressAutoHyphens/>
        <w:spacing w:after="0"/>
        <w:ind w:left="4112" w:firstLine="708"/>
        <w:rPr>
          <w:rFonts w:ascii="Helvetica" w:eastAsia="Arial Unicode MS" w:hAnsi="Helvetica" w:cs="Helvetica"/>
          <w:iCs/>
          <w:lang w:eastAsia="ar-SA"/>
        </w:rPr>
      </w:pPr>
      <w:r w:rsidRPr="00D320C1">
        <w:rPr>
          <w:rFonts w:ascii="Helvetica" w:eastAsia="Arial Unicode MS" w:hAnsi="Helvetica" w:cs="Helvetica"/>
          <w:iCs/>
          <w:lang w:eastAsia="ar-SA"/>
        </w:rPr>
        <w:t xml:space="preserve">P.F. Beni e Attività Culturali </w:t>
      </w:r>
    </w:p>
    <w:p w:rsidR="00EA398F" w:rsidRPr="00D320C1" w:rsidRDefault="00EA398F" w:rsidP="00EA398F">
      <w:pPr>
        <w:widowControl w:val="0"/>
        <w:suppressAutoHyphens/>
        <w:spacing w:after="0"/>
        <w:ind w:left="4112" w:firstLine="708"/>
        <w:rPr>
          <w:rFonts w:ascii="Helvetica" w:eastAsia="Arial Unicode MS" w:hAnsi="Helvetica" w:cs="Helvetica"/>
          <w:iCs/>
          <w:lang w:eastAsia="ar-SA"/>
        </w:rPr>
      </w:pPr>
      <w:r w:rsidRPr="00D320C1">
        <w:rPr>
          <w:rFonts w:ascii="Helvetica" w:eastAsia="Arial Unicode MS" w:hAnsi="Helvetica" w:cs="Helvetica"/>
          <w:iCs/>
          <w:lang w:eastAsia="ar-SA"/>
        </w:rPr>
        <w:t>Via Gentile da Fabriano, 9 - 60125 Ancona</w:t>
      </w:r>
    </w:p>
    <w:p w:rsidR="00EA398F" w:rsidRPr="00D320C1" w:rsidRDefault="00EA398F" w:rsidP="00EA398F">
      <w:pPr>
        <w:widowControl w:val="0"/>
        <w:suppressAutoHyphens/>
        <w:spacing w:after="0"/>
        <w:ind w:left="4112" w:firstLine="136"/>
        <w:rPr>
          <w:rFonts w:ascii="Helvetica" w:eastAsia="Arial Unicode MS" w:hAnsi="Helvetica" w:cs="Helvetica"/>
          <w:b/>
          <w:bCs/>
          <w:iCs/>
          <w:lang w:eastAsia="ar-SA"/>
        </w:rPr>
      </w:pPr>
      <w:r w:rsidRPr="00D320C1">
        <w:rPr>
          <w:rFonts w:ascii="Helvetica" w:eastAsia="Arial Unicode MS" w:hAnsi="Helvetica" w:cs="Helvetica"/>
          <w:iCs/>
          <w:lang w:eastAsia="ar-SA"/>
        </w:rPr>
        <w:t xml:space="preserve">         PEC: </w:t>
      </w:r>
      <w:r w:rsidRPr="00D320C1">
        <w:rPr>
          <w:rFonts w:ascii="Helvetica" w:eastAsia="Arial Unicode MS" w:hAnsi="Helvetica" w:cs="Helvetica"/>
          <w:b/>
          <w:bCs/>
          <w:iCs/>
          <w:lang w:eastAsia="ar-SA"/>
        </w:rPr>
        <w:t>regione.marche.funzionebac@emarche.it</w:t>
      </w:r>
    </w:p>
    <w:p w:rsidR="00EA398F" w:rsidRPr="00D320C1" w:rsidRDefault="00EA398F" w:rsidP="00EA398F">
      <w:pPr>
        <w:widowControl w:val="0"/>
        <w:suppressAutoHyphens/>
        <w:spacing w:after="0"/>
        <w:ind w:left="4248" w:firstLine="708"/>
        <w:rPr>
          <w:rFonts w:ascii="Helvetica" w:eastAsia="Arial Unicode MS" w:hAnsi="Helvetica" w:cs="Helvetica"/>
          <w:b/>
          <w:bCs/>
          <w:iCs/>
          <w:lang w:eastAsia="ar-SA"/>
        </w:rPr>
      </w:pPr>
    </w:p>
    <w:p w:rsidR="00EA398F" w:rsidRPr="00D320C1" w:rsidRDefault="00EA398F" w:rsidP="00EA398F">
      <w:pPr>
        <w:widowControl w:val="0"/>
        <w:suppressAutoHyphens/>
        <w:spacing w:after="0"/>
        <w:ind w:left="5954"/>
        <w:rPr>
          <w:rFonts w:ascii="Calibri" w:eastAsia="Arial Unicode MS" w:hAnsi="Calibri" w:cs="Calibri"/>
          <w:lang w:eastAsia="ar-SA"/>
        </w:rPr>
      </w:pPr>
    </w:p>
    <w:p w:rsidR="00EA398F" w:rsidRPr="00D320C1" w:rsidRDefault="00EA398F" w:rsidP="00EA398F">
      <w:pPr>
        <w:widowControl w:val="0"/>
        <w:suppressAutoHyphens/>
        <w:spacing w:after="0" w:line="100" w:lineRule="atLeast"/>
        <w:ind w:right="141"/>
        <w:jc w:val="center"/>
        <w:rPr>
          <w:rFonts w:ascii="Helvetica" w:eastAsia="Times New Roman" w:hAnsi="Helvetica" w:cs="Helvetica"/>
          <w:iCs/>
          <w:lang w:eastAsia="ar-SA"/>
        </w:rPr>
      </w:pPr>
      <w:r w:rsidRPr="00D320C1">
        <w:rPr>
          <w:rFonts w:ascii="Helvetica" w:eastAsia="Arial Unicode MS" w:hAnsi="Helvetica" w:cs="Helvetica"/>
          <w:b/>
          <w:bCs/>
          <w:iCs/>
          <w:lang w:eastAsia="ar-SA"/>
        </w:rPr>
        <w:t>Avviso pubblico per la concessione di c</w:t>
      </w:r>
      <w:r w:rsidRPr="00D320C1">
        <w:rPr>
          <w:rFonts w:ascii="Arial" w:eastAsia="Times New Roman" w:hAnsi="Arial" w:cs="Arial"/>
          <w:b/>
          <w:bCs/>
          <w:iCs/>
          <w:lang w:eastAsia="ar-SA"/>
        </w:rPr>
        <w:t xml:space="preserve">ontributi </w:t>
      </w:r>
      <w:r w:rsidRPr="00D320C1">
        <w:rPr>
          <w:rFonts w:ascii="Helvetica" w:eastAsia="Times New Roman" w:hAnsi="Helvetica" w:cs="Helvetica"/>
          <w:b/>
          <w:bCs/>
          <w:iCs/>
          <w:lang w:eastAsia="ar-SA"/>
        </w:rPr>
        <w:t>ai “Progetti-pilota” di valorizzazione dei mulini storici ad acqua delle Marche ante 1900 - Annualità 20</w:t>
      </w:r>
      <w:bookmarkStart w:id="3" w:name="_Hlk6402276111"/>
      <w:r w:rsidRPr="00D320C1">
        <w:rPr>
          <w:rFonts w:ascii="Helvetica" w:eastAsia="Times New Roman" w:hAnsi="Helvetica" w:cs="Helvetica"/>
          <w:b/>
          <w:bCs/>
          <w:iCs/>
          <w:lang w:eastAsia="ar-SA"/>
        </w:rPr>
        <w:t>21</w:t>
      </w:r>
      <w:bookmarkEnd w:id="3"/>
    </w:p>
    <w:p w:rsidR="00EA398F" w:rsidRPr="00D320C1" w:rsidRDefault="00EA398F" w:rsidP="00EA398F">
      <w:pPr>
        <w:widowControl w:val="0"/>
        <w:suppressAutoHyphens/>
        <w:spacing w:after="0" w:line="100" w:lineRule="atLeast"/>
        <w:ind w:right="141"/>
        <w:jc w:val="center"/>
        <w:rPr>
          <w:rFonts w:ascii="Calibri" w:eastAsia="Arial Unicode MS" w:hAnsi="Calibri" w:cs="Calibri"/>
          <w:lang w:eastAsia="ar-SA"/>
        </w:rPr>
      </w:pPr>
      <w:r w:rsidRPr="00D320C1">
        <w:rPr>
          <w:rFonts w:ascii="Helvetica" w:eastAsia="Times New Roman" w:hAnsi="Helvetica" w:cs="Helvetica"/>
          <w:iCs/>
          <w:lang w:eastAsia="ar-SA"/>
        </w:rPr>
        <w:t>(L.R. n. 4/2019 - D.G.R. n. 994/2021)</w:t>
      </w:r>
    </w:p>
    <w:p w:rsidR="00EA398F" w:rsidRPr="00D320C1" w:rsidRDefault="00EA398F" w:rsidP="00EA398F">
      <w:pPr>
        <w:widowControl w:val="0"/>
        <w:suppressAutoHyphens/>
        <w:spacing w:after="0" w:line="100" w:lineRule="atLeast"/>
        <w:ind w:right="141"/>
        <w:jc w:val="center"/>
        <w:rPr>
          <w:rFonts w:ascii="Calibri" w:eastAsia="Arial Unicode MS" w:hAnsi="Calibri" w:cs="Calibri"/>
          <w:lang w:eastAsia="ar-SA"/>
        </w:rPr>
      </w:pPr>
    </w:p>
    <w:p w:rsidR="00EA398F" w:rsidRPr="00D320C1" w:rsidRDefault="00EA398F" w:rsidP="00EA398F">
      <w:pPr>
        <w:widowControl w:val="0"/>
        <w:suppressAutoHyphens/>
        <w:spacing w:after="0" w:line="100" w:lineRule="atLeast"/>
        <w:ind w:right="141"/>
        <w:jc w:val="center"/>
        <w:rPr>
          <w:rFonts w:ascii="Calibri" w:eastAsia="Arial Unicode MS" w:hAnsi="Calibri" w:cs="Calibri"/>
          <w:lang w:eastAsia="ar-SA"/>
        </w:rPr>
      </w:pPr>
    </w:p>
    <w:p w:rsidR="00EA398F" w:rsidRPr="00D320C1" w:rsidRDefault="00EA398F" w:rsidP="00EA398F">
      <w:pPr>
        <w:widowControl w:val="0"/>
        <w:suppressAutoHyphens/>
        <w:spacing w:after="0" w:line="100" w:lineRule="atLeast"/>
        <w:ind w:right="141"/>
        <w:jc w:val="center"/>
        <w:rPr>
          <w:rFonts w:ascii="Helvetica" w:eastAsia="Times New Roman" w:hAnsi="Helvetica" w:cs="Helvetica"/>
          <w:b/>
          <w:bCs/>
          <w:iCs/>
          <w:lang w:eastAsia="ar-SA"/>
        </w:rPr>
      </w:pPr>
      <w:r w:rsidRPr="00D320C1">
        <w:rPr>
          <w:rFonts w:ascii="Helvetica" w:eastAsia="Times New Roman" w:hAnsi="Helvetica" w:cs="Helvetica"/>
          <w:b/>
          <w:bCs/>
          <w:iCs/>
          <w:lang w:eastAsia="ar-SA"/>
        </w:rPr>
        <w:t>Scheda tecnico-illustrativa sintetica di progetto</w:t>
      </w:r>
    </w:p>
    <w:p w:rsidR="00EA398F" w:rsidRPr="00D320C1" w:rsidRDefault="00EA398F" w:rsidP="00EA398F">
      <w:pPr>
        <w:widowControl w:val="0"/>
        <w:suppressAutoHyphens/>
        <w:spacing w:after="0" w:line="100" w:lineRule="atLeast"/>
        <w:ind w:right="141"/>
        <w:jc w:val="center"/>
        <w:rPr>
          <w:rFonts w:ascii="Helvetica" w:eastAsia="Times New Roman" w:hAnsi="Helvetica" w:cs="Helvetica"/>
          <w:b/>
          <w:bCs/>
          <w:iCs/>
          <w:lang w:eastAsia="ar-SA"/>
        </w:rPr>
      </w:pPr>
      <w:r w:rsidRPr="00D320C1">
        <w:rPr>
          <w:rFonts w:ascii="Helvetica" w:eastAsia="Times New Roman" w:hAnsi="Helvetica" w:cs="Helvetica"/>
          <w:b/>
          <w:bCs/>
          <w:iCs/>
          <w:lang w:eastAsia="ar-SA"/>
        </w:rPr>
        <w:t>(N.B. Modulo ad integrazione e aggiornamento di quello di cui</w:t>
      </w:r>
    </w:p>
    <w:p w:rsidR="00EA398F" w:rsidRPr="00D320C1" w:rsidRDefault="00EA398F" w:rsidP="00EA398F">
      <w:pPr>
        <w:widowControl w:val="0"/>
        <w:suppressAutoHyphens/>
        <w:spacing w:after="0" w:line="100" w:lineRule="atLeast"/>
        <w:ind w:right="141"/>
        <w:jc w:val="center"/>
        <w:rPr>
          <w:rFonts w:ascii="Calibri" w:eastAsia="Arial Unicode MS" w:hAnsi="Calibri" w:cs="Calibri"/>
          <w:lang w:eastAsia="ar-SA"/>
        </w:rPr>
      </w:pPr>
      <w:r w:rsidRPr="00D320C1">
        <w:rPr>
          <w:rFonts w:ascii="Helvetica" w:eastAsia="Times New Roman" w:hAnsi="Helvetica" w:cs="Helvetica"/>
          <w:b/>
          <w:bCs/>
          <w:iCs/>
          <w:lang w:eastAsia="ar-SA"/>
        </w:rPr>
        <w:t>al punto F., Allegato “B”, D.G.R. n. 994/2021)</w:t>
      </w:r>
    </w:p>
    <w:p w:rsidR="00EA398F" w:rsidRPr="00D320C1" w:rsidRDefault="00EA398F" w:rsidP="00EA398F">
      <w:pPr>
        <w:widowControl w:val="0"/>
        <w:suppressAutoHyphens/>
        <w:spacing w:after="0" w:line="100" w:lineRule="atLeast"/>
        <w:ind w:right="141"/>
        <w:jc w:val="center"/>
        <w:rPr>
          <w:rFonts w:ascii="Calibri" w:eastAsia="Arial Unicode MS" w:hAnsi="Calibri" w:cs="Calibri"/>
          <w:lang w:eastAsia="ar-SA"/>
        </w:rPr>
      </w:pPr>
    </w:p>
    <w:p w:rsidR="00EA398F" w:rsidRPr="00D320C1" w:rsidRDefault="00EA398F" w:rsidP="00EA398F">
      <w:pPr>
        <w:widowControl w:val="0"/>
        <w:suppressAutoHyphens/>
        <w:spacing w:after="0" w:line="100" w:lineRule="atLeast"/>
        <w:jc w:val="both"/>
        <w:rPr>
          <w:rFonts w:ascii="Calibri" w:eastAsia="Arial Unicode MS" w:hAnsi="Calibri" w:cs="Calibri"/>
          <w:lang w:eastAsia="ar-SA"/>
        </w:rPr>
      </w:pPr>
    </w:p>
    <w:p w:rsidR="00EA398F" w:rsidRPr="00D320C1" w:rsidRDefault="00EA398F" w:rsidP="00EA398F">
      <w:pPr>
        <w:widowControl w:val="0"/>
        <w:suppressAutoHyphens/>
        <w:spacing w:after="0" w:line="100" w:lineRule="atLeast"/>
        <w:jc w:val="both"/>
        <w:rPr>
          <w:rFonts w:ascii="Calibri" w:eastAsia="Arial Unicode MS" w:hAnsi="Calibri" w:cs="Calibri"/>
          <w:lang w:eastAsia="ar-SA"/>
        </w:rPr>
      </w:pPr>
    </w:p>
    <w:p w:rsidR="00EA398F" w:rsidRPr="00D320C1" w:rsidRDefault="00EA398F" w:rsidP="00EA398F">
      <w:pPr>
        <w:widowControl w:val="0"/>
        <w:suppressAutoHyphens/>
        <w:spacing w:after="0" w:line="100" w:lineRule="atLeast"/>
        <w:jc w:val="both"/>
        <w:rPr>
          <w:rFonts w:ascii="Helvetica" w:eastAsia="Arial Unicode MS" w:hAnsi="Helvetica" w:cs="Helvetica"/>
          <w:bCs/>
          <w:lang w:eastAsia="ar-SA"/>
        </w:rPr>
      </w:pPr>
      <w:r w:rsidRPr="00D320C1">
        <w:rPr>
          <w:rFonts w:ascii="Helvetica" w:eastAsia="Arial Unicode MS" w:hAnsi="Helvetica" w:cs="Helvetica"/>
          <w:b/>
          <w:bCs/>
          <w:lang w:eastAsia="ar-SA"/>
        </w:rPr>
        <w:t>Soggetto richiedente (proprietario/rappresentante legale)</w:t>
      </w:r>
    </w:p>
    <w:p w:rsidR="00EA398F" w:rsidRPr="00D320C1" w:rsidRDefault="00EA398F" w:rsidP="00EA398F">
      <w:pPr>
        <w:widowControl w:val="0"/>
        <w:suppressAutoHyphens/>
        <w:spacing w:after="0" w:line="100" w:lineRule="atLeast"/>
        <w:jc w:val="both"/>
        <w:rPr>
          <w:rFonts w:ascii="Helvetica" w:eastAsia="Arial Unicode MS" w:hAnsi="Helvetica" w:cs="Helvetica"/>
          <w:bCs/>
          <w:lang w:eastAsia="ar-SA"/>
        </w:rPr>
      </w:pPr>
      <w:r w:rsidRPr="00D320C1">
        <w:rPr>
          <w:rFonts w:ascii="Helvetica" w:eastAsia="Arial Unicode MS" w:hAnsi="Helvetica" w:cs="Helvetica"/>
          <w:bCs/>
          <w:lang w:eastAsia="ar-SA"/>
        </w:rPr>
        <w:t xml:space="preserve">Nominativo: </w:t>
      </w: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Helvetica" w:eastAsia="Arial Unicode MS" w:hAnsi="Helvetica" w:cs="Helvetica"/>
          <w:bCs/>
          <w:lang w:eastAsia="ar-SA"/>
        </w:rPr>
      </w:pPr>
      <w:r w:rsidRPr="00D320C1">
        <w:rPr>
          <w:rFonts w:ascii="Helvetica" w:eastAsia="Arial Unicode MS" w:hAnsi="Helvetica" w:cs="Helvetica"/>
          <w:bCs/>
          <w:lang w:eastAsia="ar-SA"/>
        </w:rPr>
        <w:t>Indirizzo</w:t>
      </w: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Calibri" w:eastAsia="Arial Unicode MS" w:hAnsi="Calibri" w:cs="Calibri"/>
          <w:lang w:eastAsia="ar-SA"/>
        </w:rPr>
      </w:pPr>
      <w:r w:rsidRPr="00D320C1">
        <w:rPr>
          <w:rFonts w:ascii="Helvetica" w:eastAsia="Arial Unicode MS" w:hAnsi="Helvetica" w:cs="Helvetica"/>
          <w:bCs/>
          <w:lang w:eastAsia="ar-SA"/>
        </w:rPr>
        <w:t>Tel.:</w:t>
      </w:r>
      <w:r w:rsidRPr="00D320C1">
        <w:rPr>
          <w:rFonts w:ascii="Helvetica" w:eastAsia="Arial Unicode MS" w:hAnsi="Helvetica" w:cs="Helvetica"/>
          <w:b/>
          <w:bCs/>
          <w:lang w:eastAsia="ar-SA"/>
        </w:rPr>
        <w:t xml:space="preserve"> </w:t>
      </w:r>
      <w:r w:rsidRPr="00D320C1">
        <w:rPr>
          <w:rFonts w:ascii="Helvetica" w:eastAsia="Arial Unicode MS" w:hAnsi="Helvetica" w:cs="Helvetica"/>
          <w:lang w:eastAsia="ar-SA"/>
        </w:rPr>
        <w:t>………………….....….… Email ………..……….………… PEC …………....………………</w:t>
      </w:r>
    </w:p>
    <w:p w:rsidR="00EA398F" w:rsidRPr="00D320C1" w:rsidRDefault="00EA398F" w:rsidP="00EA398F">
      <w:pPr>
        <w:widowControl w:val="0"/>
        <w:suppressAutoHyphens/>
        <w:spacing w:after="0"/>
        <w:rPr>
          <w:rFonts w:ascii="Calibri" w:eastAsia="Arial Unicode MS" w:hAnsi="Calibri" w:cs="Calibri"/>
          <w:lang w:eastAsia="ar-SA"/>
        </w:rPr>
      </w:pPr>
    </w:p>
    <w:p w:rsidR="00EA398F" w:rsidRPr="00D320C1" w:rsidRDefault="00EA398F" w:rsidP="00EA398F">
      <w:pPr>
        <w:widowControl w:val="0"/>
        <w:suppressAutoHyphens/>
        <w:spacing w:after="0" w:line="100" w:lineRule="atLeast"/>
        <w:jc w:val="both"/>
        <w:rPr>
          <w:rFonts w:ascii="Helvetica" w:eastAsia="Arial Unicode MS" w:hAnsi="Helvetica" w:cs="Helvetica"/>
          <w:bCs/>
          <w:lang w:eastAsia="ar-SA"/>
        </w:rPr>
      </w:pPr>
      <w:r w:rsidRPr="00D320C1">
        <w:rPr>
          <w:rFonts w:ascii="Helvetica" w:eastAsia="Arial Unicode MS" w:hAnsi="Helvetica" w:cs="Helvetica"/>
          <w:b/>
          <w:bCs/>
          <w:lang w:eastAsia="ar-SA"/>
        </w:rPr>
        <w:t xml:space="preserve">Responsabile tecnico-economico del progetto di valorizzazione  </w:t>
      </w:r>
    </w:p>
    <w:p w:rsidR="00EA398F" w:rsidRPr="00D320C1" w:rsidRDefault="00EA398F" w:rsidP="00EA398F">
      <w:pPr>
        <w:widowControl w:val="0"/>
        <w:suppressAutoHyphens/>
        <w:spacing w:after="0" w:line="100" w:lineRule="atLeast"/>
        <w:jc w:val="both"/>
        <w:rPr>
          <w:rFonts w:ascii="Helvetica" w:eastAsia="Arial Unicode MS" w:hAnsi="Helvetica" w:cs="Helvetica"/>
          <w:bCs/>
          <w:lang w:eastAsia="ar-SA"/>
        </w:rPr>
      </w:pPr>
      <w:r w:rsidRPr="00D320C1">
        <w:rPr>
          <w:rFonts w:ascii="Helvetica" w:eastAsia="Arial Unicode MS" w:hAnsi="Helvetica" w:cs="Helvetica"/>
          <w:bCs/>
          <w:lang w:eastAsia="ar-SA"/>
        </w:rPr>
        <w:t xml:space="preserve">Nominativo: </w:t>
      </w:r>
      <w:r w:rsidRPr="00D320C1">
        <w:rPr>
          <w:rFonts w:ascii="Helvetica" w:eastAsia="Arial Unicode MS" w:hAnsi="Helvetica" w:cs="Helvetica"/>
          <w:lang w:eastAsia="ar-SA"/>
        </w:rPr>
        <w:t>..…………………………………………………………………………</w:t>
      </w:r>
      <w:r>
        <w:rPr>
          <w:rFonts w:ascii="Helvetica" w:eastAsia="Arial Unicode MS" w:hAnsi="Helvetica" w:cs="Helvetica"/>
          <w:lang w:eastAsia="ar-SA"/>
        </w:rPr>
        <w:t>.</w:t>
      </w: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Helvetica" w:eastAsia="Arial Unicode MS" w:hAnsi="Helvetica" w:cs="Helvetica"/>
          <w:lang w:eastAsia="ar-SA"/>
        </w:rPr>
      </w:pPr>
      <w:r w:rsidRPr="00D320C1">
        <w:rPr>
          <w:rFonts w:ascii="Helvetica" w:eastAsia="Arial Unicode MS" w:hAnsi="Helvetica" w:cs="Helvetica"/>
          <w:bCs/>
          <w:lang w:eastAsia="ar-SA"/>
        </w:rPr>
        <w:t>Indirizzo</w:t>
      </w: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Calibri" w:eastAsia="Arial Unicode MS" w:hAnsi="Calibri" w:cs="Calibri"/>
          <w:lang w:eastAsia="ar-SA"/>
        </w:rPr>
      </w:pPr>
      <w:r w:rsidRPr="00D320C1">
        <w:rPr>
          <w:rFonts w:ascii="Helvetica" w:eastAsia="Arial Unicode MS" w:hAnsi="Helvetica" w:cs="Helvetica"/>
          <w:lang w:eastAsia="ar-SA"/>
        </w:rPr>
        <w:t>Tel.: ………………….....….… Email ………..……….………… PEC …………....………………</w:t>
      </w:r>
    </w:p>
    <w:p w:rsidR="00EA398F" w:rsidRPr="00D320C1" w:rsidRDefault="00EA398F" w:rsidP="00EA398F">
      <w:pPr>
        <w:widowControl w:val="0"/>
        <w:suppressAutoHyphens/>
        <w:spacing w:after="0"/>
        <w:rPr>
          <w:rFonts w:ascii="Calibri" w:eastAsia="Arial Unicode MS" w:hAnsi="Calibri" w:cs="Calibri"/>
          <w:lang w:eastAsia="ar-SA"/>
        </w:rPr>
      </w:pPr>
    </w:p>
    <w:p w:rsidR="00EA398F" w:rsidRPr="00D320C1" w:rsidRDefault="00EA398F" w:rsidP="00EA398F">
      <w:pPr>
        <w:suppressAutoHyphens/>
        <w:spacing w:after="0" w:line="100" w:lineRule="atLeast"/>
        <w:ind w:right="141"/>
        <w:jc w:val="both"/>
        <w:rPr>
          <w:rFonts w:ascii="Calibri" w:eastAsia="Arial Unicode MS" w:hAnsi="Calibri" w:cs="Calibri"/>
          <w:lang w:eastAsia="ar-SA"/>
        </w:rPr>
      </w:pPr>
    </w:p>
    <w:p w:rsidR="00EA398F" w:rsidRPr="00D320C1" w:rsidRDefault="00EA398F" w:rsidP="00EA398F">
      <w:pPr>
        <w:widowControl w:val="0"/>
        <w:suppressAutoHyphens/>
        <w:spacing w:after="0" w:line="100" w:lineRule="atLeast"/>
        <w:jc w:val="both"/>
        <w:rPr>
          <w:rFonts w:ascii="Calibri" w:eastAsia="Arial Unicode MS" w:hAnsi="Calibri" w:cs="Calibri"/>
          <w:lang w:eastAsia="ar-SA"/>
        </w:rPr>
      </w:pPr>
      <w:r w:rsidRPr="00D320C1">
        <w:rPr>
          <w:rFonts w:ascii="Helvetica" w:eastAsia="Arial Unicode MS" w:hAnsi="Helvetica" w:cs="Helvetica"/>
          <w:b/>
          <w:bCs/>
          <w:u w:val="single"/>
          <w:lang w:eastAsia="ar-SA"/>
        </w:rPr>
        <w:t>TIPOLOGIA/E DI INTERVENTO</w:t>
      </w:r>
      <w:r w:rsidRPr="00D320C1">
        <w:rPr>
          <w:rFonts w:ascii="Helvetica" w:eastAsia="Arial Unicode MS" w:hAnsi="Helvetica" w:cs="Helvetica"/>
          <w:b/>
          <w:bCs/>
          <w:lang w:eastAsia="ar-SA"/>
        </w:rPr>
        <w:t xml:space="preserve"> </w:t>
      </w:r>
      <w:r w:rsidRPr="00D320C1">
        <w:rPr>
          <w:rFonts w:ascii="Helvetica" w:eastAsia="Arial Unicode MS" w:hAnsi="Helvetica" w:cs="Helvetica"/>
          <w:lang w:eastAsia="ar-SA"/>
        </w:rPr>
        <w:t>(</w:t>
      </w:r>
      <w:proofErr w:type="spellStart"/>
      <w:r w:rsidRPr="00D320C1">
        <w:rPr>
          <w:rFonts w:ascii="Helvetica" w:eastAsia="Arial Unicode MS" w:hAnsi="Helvetica" w:cs="Helvetica"/>
          <w:lang w:eastAsia="ar-SA"/>
        </w:rPr>
        <w:t>multiscelta</w:t>
      </w:r>
      <w:proofErr w:type="spellEnd"/>
      <w:r w:rsidRPr="00D320C1">
        <w:rPr>
          <w:rFonts w:ascii="Helvetica" w:eastAsia="Arial Unicode MS" w:hAnsi="Helvetica" w:cs="Helvetica"/>
          <w:lang w:eastAsia="ar-SA"/>
        </w:rPr>
        <w:t xml:space="preserve"> - </w:t>
      </w:r>
      <w:proofErr w:type="spellStart"/>
      <w:r w:rsidRPr="00D320C1">
        <w:rPr>
          <w:rFonts w:ascii="Helvetica" w:eastAsia="Arial Unicode MS" w:hAnsi="Helvetica" w:cs="Helvetica"/>
          <w:lang w:eastAsia="ar-SA"/>
        </w:rPr>
        <w:t>vd</w:t>
      </w:r>
      <w:proofErr w:type="spellEnd"/>
      <w:r w:rsidRPr="00D320C1">
        <w:rPr>
          <w:rFonts w:ascii="Helvetica" w:eastAsia="Arial Unicode MS" w:hAnsi="Helvetica" w:cs="Helvetica"/>
          <w:lang w:eastAsia="ar-SA"/>
        </w:rPr>
        <w:t>. punto B., Allegato “B”, D.G.R. n. 994/2021)</w:t>
      </w:r>
    </w:p>
    <w:p w:rsidR="00EA398F" w:rsidRPr="00D320C1" w:rsidRDefault="00EA398F" w:rsidP="00EA398F">
      <w:pPr>
        <w:widowControl w:val="0"/>
        <w:suppressAutoHyphens/>
        <w:spacing w:after="0" w:line="100" w:lineRule="atLeast"/>
        <w:jc w:val="both"/>
        <w:rPr>
          <w:rFonts w:ascii="Calibri" w:eastAsia="Arial Unicode MS" w:hAnsi="Calibri" w:cs="Calibri"/>
          <w:lang w:eastAsia="ar-SA"/>
        </w:rPr>
      </w:pPr>
    </w:p>
    <w:p w:rsidR="00EA398F" w:rsidRPr="00D320C1" w:rsidRDefault="00EA398F" w:rsidP="00EA398F">
      <w:pPr>
        <w:widowControl w:val="0"/>
        <w:suppressAutoHyphens/>
        <w:spacing w:after="0" w:line="100" w:lineRule="atLeast"/>
        <w:jc w:val="both"/>
        <w:rPr>
          <w:rFonts w:ascii="Helvetica" w:eastAsia="Arial Unicode MS" w:hAnsi="Helvetica" w:cs="Helvetica"/>
          <w:lang w:eastAsia="ar-SA"/>
        </w:rPr>
      </w:pPr>
      <w:r w:rsidRPr="00D320C1">
        <w:rPr>
          <w:rFonts w:ascii="Helvetica" w:eastAsia="Times New Roman" w:hAnsi="Helvetica" w:cs="Helvetica"/>
          <w:bCs/>
          <w:lang w:eastAsia="ar-SA"/>
        </w:rPr>
        <w:t xml:space="preserve">□ </w:t>
      </w:r>
      <w:r w:rsidRPr="00D320C1">
        <w:rPr>
          <w:rFonts w:ascii="Calibri" w:eastAsia="Arial Unicode MS" w:hAnsi="Calibri" w:cs="Calibri"/>
          <w:b/>
          <w:bCs/>
          <w:lang w:eastAsia="ar-SA"/>
        </w:rPr>
        <w:t>livello 1: funzionalità.</w:t>
      </w:r>
      <w:r w:rsidRPr="00D320C1">
        <w:rPr>
          <w:rFonts w:ascii="Calibri" w:eastAsia="Arial Unicode MS" w:hAnsi="Calibri" w:cs="Calibri"/>
          <w:lang w:eastAsia="ar-SA"/>
        </w:rPr>
        <w:t xml:space="preserve"> Obiettivo/i perseguito/i:........................................................</w:t>
      </w:r>
      <w:r>
        <w:rPr>
          <w:rFonts w:ascii="Calibri" w:eastAsia="Arial Unicode MS" w:hAnsi="Calibri" w:cs="Calibri"/>
          <w:lang w:eastAsia="ar-SA"/>
        </w:rPr>
        <w:t>.....................</w:t>
      </w:r>
      <w:r w:rsidRPr="00D320C1">
        <w:rPr>
          <w:rFonts w:ascii="Calibri" w:eastAsia="Arial Unicode MS" w:hAnsi="Calibri" w:cs="Calibri"/>
          <w:lang w:eastAsia="ar-SA"/>
        </w:rPr>
        <w:t>....</w:t>
      </w:r>
    </w:p>
    <w:p w:rsidR="00EA398F" w:rsidRPr="00D320C1" w:rsidRDefault="00EA398F" w:rsidP="00EA398F">
      <w:pPr>
        <w:widowControl w:val="0"/>
        <w:suppressAutoHyphens/>
        <w:spacing w:after="0" w:line="100" w:lineRule="atLeast"/>
        <w:jc w:val="both"/>
        <w:rPr>
          <w:rFonts w:ascii="Helvetica" w:eastAsia="Arial Unicode MS" w:hAnsi="Helvetica" w:cs="Helvetica"/>
          <w:lang w:eastAsia="ar-SA"/>
        </w:rPr>
      </w:pP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Helvetica" w:eastAsia="Times New Roman" w:hAnsi="Helvetica" w:cs="Helvetica"/>
          <w:bCs/>
          <w:lang w:eastAsia="ar-SA"/>
        </w:rPr>
      </w:pP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Helvetica" w:eastAsia="Arial Unicode MS" w:hAnsi="Helvetica" w:cs="Helvetica"/>
          <w:lang w:eastAsia="ar-SA"/>
        </w:rPr>
      </w:pPr>
      <w:r w:rsidRPr="00D320C1">
        <w:rPr>
          <w:rFonts w:ascii="Helvetica" w:eastAsia="Times New Roman" w:hAnsi="Helvetica" w:cs="Helvetica"/>
          <w:bCs/>
          <w:lang w:eastAsia="ar-SA"/>
        </w:rPr>
        <w:t xml:space="preserve">□ </w:t>
      </w:r>
      <w:r w:rsidRPr="00D320C1">
        <w:rPr>
          <w:rFonts w:ascii="Helvetica" w:eastAsia="Arial Unicode MS" w:hAnsi="Helvetica" w:cs="Helvetica"/>
          <w:b/>
          <w:bCs/>
          <w:lang w:eastAsia="ar-SA"/>
        </w:rPr>
        <w:t>livello 2: produzione.</w:t>
      </w:r>
      <w:r w:rsidRPr="00D320C1">
        <w:rPr>
          <w:rFonts w:ascii="Helvetica" w:eastAsia="Arial Unicode MS" w:hAnsi="Helvetica" w:cs="Helvetica"/>
          <w:lang w:eastAsia="ar-SA"/>
        </w:rPr>
        <w:t xml:space="preserve"> Obiettivo/i perseguito/i:....................................................................</w:t>
      </w:r>
    </w:p>
    <w:p w:rsidR="00EA398F" w:rsidRPr="00D320C1" w:rsidRDefault="00EA398F" w:rsidP="00EA398F">
      <w:pPr>
        <w:widowControl w:val="0"/>
        <w:suppressAutoHyphens/>
        <w:spacing w:after="0" w:line="100" w:lineRule="atLeast"/>
        <w:jc w:val="both"/>
        <w:rPr>
          <w:rFonts w:ascii="Helvetica" w:eastAsia="Arial Unicode MS" w:hAnsi="Helvetica" w:cs="Helvetica"/>
          <w:lang w:eastAsia="ar-SA"/>
        </w:rPr>
      </w:pP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Helvetica" w:eastAsia="Times New Roman" w:hAnsi="Helvetica" w:cs="Helvetica"/>
          <w:bCs/>
          <w:lang w:eastAsia="ar-SA"/>
        </w:rPr>
      </w:pP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Helvetica" w:eastAsia="Arial Unicode MS" w:hAnsi="Helvetica" w:cs="Helvetica"/>
          <w:lang w:eastAsia="ar-SA"/>
        </w:rPr>
      </w:pPr>
      <w:r w:rsidRPr="00D320C1">
        <w:rPr>
          <w:rFonts w:ascii="Helvetica" w:eastAsia="Times New Roman" w:hAnsi="Helvetica" w:cs="Helvetica"/>
          <w:bCs/>
          <w:lang w:eastAsia="ar-SA"/>
        </w:rPr>
        <w:t xml:space="preserve">□ </w:t>
      </w:r>
      <w:r w:rsidRPr="00D320C1">
        <w:rPr>
          <w:rFonts w:ascii="Helvetica" w:eastAsia="Arial Unicode MS" w:hAnsi="Helvetica" w:cs="Helvetica"/>
          <w:b/>
          <w:bCs/>
          <w:lang w:eastAsia="ar-SA"/>
        </w:rPr>
        <w:t>livello 3: promozione e valorizzazione.</w:t>
      </w:r>
      <w:r w:rsidRPr="00D320C1">
        <w:rPr>
          <w:rFonts w:ascii="Helvetica" w:eastAsia="Arial Unicode MS" w:hAnsi="Helvetica" w:cs="Helvetica"/>
          <w:lang w:eastAsia="ar-SA"/>
        </w:rPr>
        <w:t xml:space="preserve"> Obiettivo/i perseguito/i:.......................................</w:t>
      </w:r>
    </w:p>
    <w:p w:rsidR="00EA398F" w:rsidRPr="00D320C1" w:rsidRDefault="00EA398F" w:rsidP="00EA398F">
      <w:pPr>
        <w:widowControl w:val="0"/>
        <w:suppressAutoHyphens/>
        <w:spacing w:after="0" w:line="100" w:lineRule="atLeast"/>
        <w:jc w:val="both"/>
        <w:rPr>
          <w:rFonts w:ascii="Helvetica" w:eastAsia="Arial Unicode MS" w:hAnsi="Helvetica" w:cs="Helvetica"/>
          <w:lang w:eastAsia="ar-SA"/>
        </w:rPr>
      </w:pP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Calibri" w:eastAsia="Arial Unicode MS" w:hAnsi="Calibri" w:cs="Calibri"/>
          <w:lang w:eastAsia="ar-SA"/>
        </w:rPr>
      </w:pP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Calibri" w:eastAsia="Arial Unicode MS" w:hAnsi="Calibri" w:cs="Calibri"/>
          <w:lang w:eastAsia="ar-SA"/>
        </w:rPr>
      </w:pPr>
    </w:p>
    <w:p w:rsidR="00EA398F" w:rsidRPr="00D320C1" w:rsidRDefault="00EA398F" w:rsidP="00EA398F">
      <w:pPr>
        <w:widowControl w:val="0"/>
        <w:suppressAutoHyphens/>
        <w:spacing w:after="0" w:line="100" w:lineRule="atLeast"/>
        <w:jc w:val="both"/>
        <w:rPr>
          <w:rFonts w:ascii="Helvetica" w:eastAsia="Arial Unicode MS" w:hAnsi="Helvetica" w:cs="Helvetica"/>
          <w:lang w:eastAsia="ar-SA"/>
        </w:rPr>
      </w:pPr>
      <w:r w:rsidRPr="00D320C1">
        <w:rPr>
          <w:rFonts w:ascii="Helvetica" w:eastAsia="Times New Roman" w:hAnsi="Helvetica" w:cs="Helvetica"/>
          <w:bCs/>
          <w:lang w:eastAsia="ar-SA"/>
        </w:rPr>
        <w:t xml:space="preserve">□ </w:t>
      </w:r>
      <w:r w:rsidRPr="00D320C1">
        <w:rPr>
          <w:rFonts w:ascii="Calibri" w:eastAsia="Arial Unicode MS" w:hAnsi="Calibri" w:cs="Calibri"/>
          <w:b/>
          <w:bCs/>
          <w:lang w:eastAsia="ar-SA"/>
        </w:rPr>
        <w:t>1. Ripristino materico e funzionale dei singoli componenti/manufatti o dell'intera struttura molitoria esterna all'edificio del molino.</w:t>
      </w:r>
      <w:r w:rsidRPr="00D320C1">
        <w:rPr>
          <w:rFonts w:ascii="Calibri" w:eastAsia="Arial Unicode MS" w:hAnsi="Calibri" w:cs="Calibri"/>
          <w:lang w:eastAsia="ar-SA"/>
        </w:rPr>
        <w:t xml:space="preserve"> </w:t>
      </w:r>
      <w:r w:rsidRPr="00D320C1">
        <w:rPr>
          <w:rFonts w:ascii="Helvetica" w:eastAsia="Arial Unicode MS" w:hAnsi="Helvetica" w:cs="Helvetica"/>
          <w:lang w:eastAsia="ar-SA"/>
        </w:rPr>
        <w:t>Descrizione sintetica degli interventi di progetto* (</w:t>
      </w:r>
      <w:r w:rsidRPr="00D320C1">
        <w:rPr>
          <w:rFonts w:ascii="Helvetica" w:eastAsia="Arial Unicode MS" w:hAnsi="Helvetica" w:cs="Helvetica"/>
          <w:i/>
          <w:iCs/>
          <w:lang w:eastAsia="ar-SA"/>
        </w:rPr>
        <w:t>Azioni progettuali previste, specificando per ciascuna: obiettivi specifici, risultati attesi, risorse necessarie, tempi e modalità di realizzazione, con allegati elaborati grafici e fotografici illustrativi</w:t>
      </w:r>
      <w:r w:rsidRPr="00D320C1">
        <w:rPr>
          <w:rFonts w:ascii="Helvetica" w:eastAsia="Arial Unicode MS" w:hAnsi="Helvetica" w:cs="Helvetica"/>
          <w:lang w:eastAsia="ar-SA"/>
        </w:rPr>
        <w:t>): …..............................................................................................</w:t>
      </w:r>
      <w:r>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Helvetica" w:eastAsia="Arial Unicode MS" w:hAnsi="Helvetica" w:cs="Helvetica"/>
          <w:lang w:eastAsia="ar-SA"/>
        </w:rPr>
      </w:pPr>
      <w:r w:rsidRPr="00D320C1">
        <w:rPr>
          <w:rFonts w:ascii="Helvetica" w:eastAsia="Arial Unicode MS" w:hAnsi="Helvetica" w:cs="Helvetica"/>
          <w:lang w:eastAsia="ar-SA"/>
        </w:rPr>
        <w:t>…........................................................................................................................................</w:t>
      </w:r>
      <w:r>
        <w:rPr>
          <w:rFonts w:ascii="Helvetica" w:eastAsia="Arial Unicode MS" w:hAnsi="Helvetica" w:cs="Helvetica"/>
          <w:lang w:eastAsia="ar-SA"/>
        </w:rPr>
        <w:t>..............</w:t>
      </w: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Calibri" w:eastAsia="Arial Unicode MS" w:hAnsi="Calibri" w:cs="Calibri"/>
          <w:lang w:eastAsia="ar-SA"/>
        </w:rPr>
      </w:pPr>
      <w:r w:rsidRPr="00D320C1">
        <w:rPr>
          <w:rFonts w:ascii="Helvetica" w:eastAsia="Arial Unicode MS" w:hAnsi="Helvetica" w:cs="Helvetica"/>
          <w:lang w:eastAsia="ar-SA"/>
        </w:rPr>
        <w:t>…........................................................................................................................</w:t>
      </w:r>
      <w:r>
        <w:rPr>
          <w:rFonts w:ascii="Helvetica" w:eastAsia="Arial Unicode MS" w:hAnsi="Helvetica" w:cs="Helvetica"/>
          <w:lang w:eastAsia="ar-SA"/>
        </w:rPr>
        <w:t>......................</w:t>
      </w: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Calibri" w:eastAsia="Arial Unicode MS" w:hAnsi="Calibri" w:cs="Calibri"/>
          <w:lang w:eastAsia="ar-SA"/>
        </w:rPr>
      </w:pPr>
    </w:p>
    <w:p w:rsidR="00EA398F" w:rsidRPr="00D320C1" w:rsidRDefault="00EA398F" w:rsidP="00EA398F">
      <w:pPr>
        <w:widowControl w:val="0"/>
        <w:suppressAutoHyphens/>
        <w:spacing w:after="0" w:line="100" w:lineRule="atLeast"/>
        <w:jc w:val="both"/>
        <w:rPr>
          <w:rFonts w:ascii="Helvetica" w:eastAsia="Arial Unicode MS" w:hAnsi="Helvetica" w:cs="Helvetica"/>
          <w:lang w:eastAsia="ar-SA"/>
        </w:rPr>
      </w:pPr>
      <w:r w:rsidRPr="00D320C1">
        <w:rPr>
          <w:rFonts w:ascii="Helvetica" w:eastAsia="Times New Roman" w:hAnsi="Helvetica" w:cs="Helvetica"/>
          <w:bCs/>
          <w:lang w:eastAsia="ar-SA"/>
        </w:rPr>
        <w:t xml:space="preserve">□ </w:t>
      </w:r>
      <w:r w:rsidRPr="00D320C1">
        <w:rPr>
          <w:rFonts w:ascii="Calibri" w:eastAsia="Arial Unicode MS" w:hAnsi="Calibri" w:cs="Calibri"/>
          <w:b/>
          <w:bCs/>
          <w:lang w:eastAsia="ar-SA"/>
        </w:rPr>
        <w:t>2. Ripristino materico e funzionale dei singoli componenti/manufatti o dell'intera struttura molitoria interna all'edificio del molino.</w:t>
      </w:r>
      <w:r w:rsidRPr="00D320C1">
        <w:rPr>
          <w:rFonts w:ascii="Calibri" w:eastAsia="Arial Unicode MS" w:hAnsi="Calibri" w:cs="Calibri"/>
          <w:lang w:eastAsia="ar-SA"/>
        </w:rPr>
        <w:t xml:space="preserve"> </w:t>
      </w:r>
      <w:r w:rsidRPr="00D320C1">
        <w:rPr>
          <w:rFonts w:ascii="Helvetica" w:eastAsia="Arial Unicode MS" w:hAnsi="Helvetica" w:cs="Helvetica"/>
          <w:lang w:eastAsia="ar-SA"/>
        </w:rPr>
        <w:t>Descrizione sintetica degli interventi di progetto* (</w:t>
      </w:r>
      <w:r w:rsidRPr="00D320C1">
        <w:rPr>
          <w:rFonts w:ascii="Helvetica" w:eastAsia="Arial Unicode MS" w:hAnsi="Helvetica" w:cs="Helvetica"/>
          <w:i/>
          <w:iCs/>
          <w:lang w:eastAsia="ar-SA"/>
        </w:rPr>
        <w:t>Azioni progettuali previste, specificando per ciascuna: obiettivi specifici, risultati attesi, risorse necessarie, tempi e modalità di realizzazione, con allegati elaborati grafici e fotografici illustrativi</w:t>
      </w:r>
      <w:r w:rsidRPr="00D320C1">
        <w:rPr>
          <w:rFonts w:ascii="Helvetica" w:eastAsia="Arial Unicode MS" w:hAnsi="Helvetica" w:cs="Helvetica"/>
          <w:lang w:eastAsia="ar-SA"/>
        </w:rPr>
        <w:t>): ….........................................................................................................................</w:t>
      </w:r>
      <w:r w:rsidR="008055D8">
        <w:rPr>
          <w:rFonts w:ascii="Helvetica" w:eastAsia="Arial Unicode MS" w:hAnsi="Helvetica" w:cs="Helvetica"/>
          <w:lang w:eastAsia="ar-SA"/>
        </w:rPr>
        <w:t>...............................</w:t>
      </w: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Helvetica" w:eastAsia="Arial Unicode MS" w:hAnsi="Helvetica" w:cs="Helvetica"/>
          <w:lang w:eastAsia="ar-SA"/>
        </w:rPr>
      </w:pPr>
      <w:r w:rsidRPr="00D320C1">
        <w:rPr>
          <w:rFonts w:ascii="Helvetica" w:eastAsia="Arial Unicode MS" w:hAnsi="Helvetica" w:cs="Helvetica"/>
          <w:lang w:eastAsia="ar-SA"/>
        </w:rPr>
        <w:t>…........................................................................................................................................</w:t>
      </w:r>
      <w:r w:rsidR="008055D8">
        <w:rPr>
          <w:rFonts w:ascii="Helvetica" w:eastAsia="Arial Unicode MS" w:hAnsi="Helvetica" w:cs="Helvetica"/>
          <w:lang w:eastAsia="ar-SA"/>
        </w:rPr>
        <w:t>..............</w:t>
      </w: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Helvetica" w:eastAsia="Arial Unicode MS" w:hAnsi="Helvetica" w:cs="Helvetica"/>
          <w:lang w:eastAsia="ar-SA"/>
        </w:rPr>
      </w:pPr>
      <w:r w:rsidRPr="00D320C1">
        <w:rPr>
          <w:rFonts w:ascii="Helvetica" w:eastAsia="Arial Unicode MS" w:hAnsi="Helvetica" w:cs="Helvetica"/>
          <w:lang w:eastAsia="ar-SA"/>
        </w:rPr>
        <w:t>…......................................................................................................................................</w:t>
      </w:r>
      <w:r w:rsidR="008055D8">
        <w:rPr>
          <w:rFonts w:ascii="Helvetica" w:eastAsia="Arial Unicode MS" w:hAnsi="Helvetica" w:cs="Helvetica"/>
          <w:lang w:eastAsia="ar-SA"/>
        </w:rPr>
        <w:t>..............</w:t>
      </w: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Calibri" w:eastAsia="Arial Unicode MS" w:hAnsi="Calibri" w:cs="Calibri"/>
          <w:lang w:eastAsia="ar-SA"/>
        </w:rPr>
      </w:pPr>
      <w:r w:rsidRPr="00D320C1">
        <w:rPr>
          <w:rFonts w:ascii="Helvetica" w:eastAsia="Arial Unicode MS" w:hAnsi="Helvetica" w:cs="Helvetica"/>
          <w:lang w:eastAsia="ar-SA"/>
        </w:rPr>
        <w:t>…..........................................................................................................................................</w:t>
      </w:r>
      <w:r w:rsidR="008055D8">
        <w:rPr>
          <w:rFonts w:ascii="Helvetica" w:eastAsia="Arial Unicode MS" w:hAnsi="Helvetica" w:cs="Helvetica"/>
          <w:lang w:eastAsia="ar-SA"/>
        </w:rPr>
        <w:t>..............</w:t>
      </w: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Calibri" w:eastAsia="Arial Unicode MS" w:hAnsi="Calibri" w:cs="Calibri"/>
          <w:lang w:eastAsia="ar-SA"/>
        </w:rPr>
      </w:pPr>
    </w:p>
    <w:p w:rsidR="00EA398F" w:rsidRPr="00D320C1" w:rsidRDefault="00EA398F" w:rsidP="00EA398F">
      <w:pPr>
        <w:widowControl w:val="0"/>
        <w:suppressAutoHyphens/>
        <w:spacing w:after="0"/>
        <w:jc w:val="both"/>
        <w:rPr>
          <w:rFonts w:ascii="Helvetica" w:eastAsia="Arial Unicode MS" w:hAnsi="Helvetica" w:cs="Helvetica"/>
          <w:lang w:eastAsia="ar-SA"/>
        </w:rPr>
      </w:pPr>
      <w:r w:rsidRPr="00D320C1">
        <w:rPr>
          <w:rFonts w:ascii="Helvetica" w:eastAsia="Times New Roman" w:hAnsi="Helvetica" w:cs="Helvetica"/>
          <w:bCs/>
          <w:lang w:eastAsia="ar-SA"/>
        </w:rPr>
        <w:t xml:space="preserve">□ </w:t>
      </w:r>
      <w:r w:rsidRPr="00D320C1">
        <w:rPr>
          <w:rFonts w:ascii="Calibri" w:eastAsia="Arial Unicode MS" w:hAnsi="Calibri" w:cs="Calibri"/>
          <w:b/>
          <w:bCs/>
          <w:lang w:eastAsia="ar-SA"/>
        </w:rPr>
        <w:t>3. Produzione di materiale scientifico-documentale.</w:t>
      </w:r>
      <w:r w:rsidRPr="00D320C1">
        <w:rPr>
          <w:rFonts w:ascii="Helvetica" w:eastAsia="Arial Unicode MS" w:hAnsi="Helvetica" w:cs="Helvetica"/>
          <w:lang w:eastAsia="ar-SA"/>
        </w:rPr>
        <w:t xml:space="preserve"> Descrizione sintetica degli interventi di progetto* (</w:t>
      </w:r>
      <w:r w:rsidRPr="00D320C1">
        <w:rPr>
          <w:rFonts w:ascii="Helvetica" w:eastAsia="Arial Unicode MS" w:hAnsi="Helvetica" w:cs="Helvetica"/>
          <w:i/>
          <w:iCs/>
          <w:lang w:eastAsia="ar-SA"/>
        </w:rPr>
        <w:t>Azioni progettuali previste, specificando per ciascuna: obiettivi specifici, risultati attesi, risorse necessarie, tempi e modalità di realizzazione, con allegati elaborati grafici e fotografici illustrativi</w:t>
      </w:r>
      <w:r w:rsidRPr="00D320C1">
        <w:rPr>
          <w:rFonts w:ascii="Helvetica" w:eastAsia="Arial Unicode MS" w:hAnsi="Helvetica" w:cs="Helvetica"/>
          <w:lang w:eastAsia="ar-SA"/>
        </w:rPr>
        <w:t>): ….........................................................................................................</w:t>
      </w:r>
      <w:r w:rsidR="008055D8">
        <w:rPr>
          <w:rFonts w:ascii="Helvetica" w:eastAsia="Arial Unicode MS" w:hAnsi="Helvetica" w:cs="Helvetica"/>
          <w:lang w:eastAsia="ar-SA"/>
        </w:rPr>
        <w:t>..............................................</w:t>
      </w: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Helvetica" w:eastAsia="Arial Unicode MS" w:hAnsi="Helvetica" w:cs="Helvetica"/>
          <w:lang w:eastAsia="ar-SA"/>
        </w:rPr>
      </w:pPr>
      <w:r w:rsidRPr="00D320C1">
        <w:rPr>
          <w:rFonts w:ascii="Helvetica" w:eastAsia="Arial Unicode MS" w:hAnsi="Helvetica" w:cs="Helvetica"/>
          <w:lang w:eastAsia="ar-SA"/>
        </w:rPr>
        <w:t>….......................................................................................................................</w:t>
      </w:r>
      <w:r w:rsidR="008055D8">
        <w:rPr>
          <w:rFonts w:ascii="Helvetica" w:eastAsia="Arial Unicode MS" w:hAnsi="Helvetica" w:cs="Helvetica"/>
          <w:lang w:eastAsia="ar-SA"/>
        </w:rPr>
        <w:t>..............</w:t>
      </w: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Helvetica" w:eastAsia="Arial Unicode MS" w:hAnsi="Helvetica" w:cs="Helvetica"/>
          <w:lang w:eastAsia="ar-SA"/>
        </w:rPr>
      </w:pPr>
      <w:r w:rsidRPr="00D320C1">
        <w:rPr>
          <w:rFonts w:ascii="Helvetica" w:eastAsia="Arial Unicode MS" w:hAnsi="Helvetica" w:cs="Helvetica"/>
          <w:lang w:eastAsia="ar-SA"/>
        </w:rPr>
        <w:t>…..............................................................................................................................................….........................................................................................................................................</w:t>
      </w:r>
      <w:r w:rsidR="008055D8">
        <w:rPr>
          <w:rFonts w:ascii="Helvetica" w:eastAsia="Arial Unicode MS" w:hAnsi="Helvetica" w:cs="Helvetica"/>
          <w:lang w:eastAsia="ar-SA"/>
        </w:rPr>
        <w:t>...........................</w:t>
      </w: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Calibri" w:eastAsia="Arial Unicode MS" w:hAnsi="Calibri" w:cs="Calibri"/>
          <w:lang w:eastAsia="ar-SA"/>
        </w:rPr>
      </w:pPr>
      <w:r w:rsidRPr="00D320C1">
        <w:rPr>
          <w:rFonts w:ascii="Helvetica" w:eastAsia="Arial Unicode MS" w:hAnsi="Helvetica" w:cs="Helvetica"/>
          <w:lang w:eastAsia="ar-SA"/>
        </w:rPr>
        <w:t>…........................................................................................................................................</w:t>
      </w:r>
      <w:r w:rsidR="008055D8">
        <w:rPr>
          <w:rFonts w:ascii="Helvetica" w:eastAsia="Arial Unicode MS" w:hAnsi="Helvetica" w:cs="Helvetica"/>
          <w:lang w:eastAsia="ar-SA"/>
        </w:rPr>
        <w:t>..............</w:t>
      </w:r>
      <w:r w:rsidRPr="00D320C1">
        <w:rPr>
          <w:rFonts w:ascii="Helvetica" w:eastAsia="Arial Unicode MS" w:hAnsi="Helvetica" w:cs="Helvetica"/>
          <w:lang w:eastAsia="ar-SA"/>
        </w:rPr>
        <w:t>......</w:t>
      </w:r>
    </w:p>
    <w:p w:rsidR="00EA398F" w:rsidRPr="00D320C1" w:rsidRDefault="00EA398F" w:rsidP="00EA398F">
      <w:pPr>
        <w:widowControl w:val="0"/>
        <w:suppressAutoHyphens/>
        <w:spacing w:after="0" w:line="100" w:lineRule="atLeast"/>
        <w:jc w:val="both"/>
        <w:rPr>
          <w:rFonts w:ascii="Calibri" w:eastAsia="Arial Unicode MS" w:hAnsi="Calibri" w:cs="Calibri"/>
          <w:lang w:eastAsia="ar-SA"/>
        </w:rPr>
      </w:pPr>
    </w:p>
    <w:p w:rsidR="00EA398F" w:rsidRPr="00D320C1" w:rsidRDefault="00EA398F" w:rsidP="00EA398F">
      <w:pPr>
        <w:suppressAutoHyphens/>
        <w:jc w:val="center"/>
        <w:rPr>
          <w:rFonts w:ascii="Calibri" w:eastAsia="Arial Unicode MS" w:hAnsi="Calibri" w:cs="Calibri"/>
          <w:lang w:eastAsia="ar-SA"/>
        </w:rPr>
      </w:pPr>
      <w:r w:rsidRPr="00D320C1">
        <w:rPr>
          <w:rFonts w:ascii="Helvetica" w:eastAsia="Arial Unicode MS" w:hAnsi="Helvetica" w:cs="Helvetica"/>
          <w:b/>
          <w:bCs/>
          <w:color w:val="000000"/>
          <w:u w:val="single"/>
          <w:lang w:eastAsia="ar-SA"/>
        </w:rPr>
        <w:t>CRONOPROGRAMMA</w:t>
      </w:r>
    </w:p>
    <w:tbl>
      <w:tblPr>
        <w:tblW w:w="0" w:type="auto"/>
        <w:tblInd w:w="105" w:type="dxa"/>
        <w:tblLayout w:type="fixed"/>
        <w:tblLook w:val="0000" w:firstRow="0" w:lastRow="0" w:firstColumn="0" w:lastColumn="0" w:noHBand="0" w:noVBand="0"/>
      </w:tblPr>
      <w:tblGrid>
        <w:gridCol w:w="4817"/>
        <w:gridCol w:w="4978"/>
      </w:tblGrid>
      <w:tr w:rsidR="00EA398F" w:rsidRPr="00D320C1" w:rsidTr="00145E2B">
        <w:trPr>
          <w:trHeight w:val="537"/>
        </w:trPr>
        <w:tc>
          <w:tcPr>
            <w:tcW w:w="4817" w:type="dxa"/>
            <w:tcBorders>
              <w:top w:val="single" w:sz="4" w:space="0" w:color="000000"/>
              <w:left w:val="single" w:sz="4" w:space="0" w:color="000000"/>
              <w:bottom w:val="single" w:sz="4" w:space="0" w:color="000000"/>
            </w:tcBorders>
            <w:shd w:val="clear" w:color="auto" w:fill="auto"/>
          </w:tcPr>
          <w:p w:rsidR="00EA398F" w:rsidRPr="00D320C1" w:rsidRDefault="00EA398F" w:rsidP="00145E2B">
            <w:pPr>
              <w:suppressAutoHyphens/>
              <w:snapToGrid w:val="0"/>
              <w:spacing w:after="0" w:line="100" w:lineRule="atLeast"/>
              <w:ind w:right="141"/>
              <w:rPr>
                <w:rFonts w:ascii="Calibri" w:eastAsia="Arial Unicode MS" w:hAnsi="Calibri" w:cs="Calibri"/>
                <w:lang w:eastAsia="ar-SA"/>
              </w:rPr>
            </w:pPr>
          </w:p>
          <w:p w:rsidR="00EA398F" w:rsidRPr="00D320C1" w:rsidRDefault="00EA398F" w:rsidP="00145E2B">
            <w:pPr>
              <w:suppressAutoHyphens/>
              <w:spacing w:after="0" w:line="100" w:lineRule="atLeast"/>
              <w:ind w:right="141"/>
              <w:rPr>
                <w:rFonts w:ascii="Helvetica" w:eastAsia="Arial Unicode MS" w:hAnsi="Helvetica" w:cs="Helvetica"/>
                <w:bCs/>
                <w:shd w:val="clear" w:color="auto" w:fill="FFFF00"/>
                <w:lang w:eastAsia="ar-SA"/>
              </w:rPr>
            </w:pPr>
            <w:r w:rsidRPr="00D320C1">
              <w:rPr>
                <w:rFonts w:ascii="Helvetica" w:eastAsia="Arial Unicode MS" w:hAnsi="Helvetica" w:cs="Helvetica"/>
                <w:b/>
                <w:bCs/>
                <w:lang w:eastAsia="ar-SA"/>
              </w:rPr>
              <w:t xml:space="preserve">Elaborazione progettuale </w:t>
            </w:r>
          </w:p>
        </w:tc>
        <w:tc>
          <w:tcPr>
            <w:tcW w:w="4978" w:type="dxa"/>
            <w:tcBorders>
              <w:top w:val="single" w:sz="4" w:space="0" w:color="000000"/>
              <w:left w:val="single" w:sz="4" w:space="0" w:color="000000"/>
              <w:bottom w:val="single" w:sz="4" w:space="0" w:color="000000"/>
              <w:right w:val="single" w:sz="4" w:space="0" w:color="000000"/>
            </w:tcBorders>
            <w:shd w:val="clear" w:color="auto" w:fill="auto"/>
          </w:tcPr>
          <w:p w:rsidR="00EA398F" w:rsidRPr="00D320C1" w:rsidRDefault="00EA398F" w:rsidP="00145E2B">
            <w:pPr>
              <w:suppressAutoHyphens/>
              <w:snapToGrid w:val="0"/>
              <w:spacing w:after="0" w:line="100" w:lineRule="atLeast"/>
              <w:ind w:right="141"/>
              <w:rPr>
                <w:rFonts w:ascii="Calibri" w:eastAsia="Arial Unicode MS" w:hAnsi="Calibri" w:cs="Calibri"/>
                <w:lang w:eastAsia="ar-SA"/>
              </w:rPr>
            </w:pPr>
          </w:p>
          <w:p w:rsidR="00EA398F" w:rsidRPr="00D320C1" w:rsidRDefault="00EA398F" w:rsidP="00145E2B">
            <w:pPr>
              <w:suppressAutoHyphens/>
              <w:spacing w:after="0" w:line="100" w:lineRule="atLeast"/>
              <w:ind w:right="141"/>
              <w:rPr>
                <w:rFonts w:ascii="Calibri" w:eastAsia="Arial Unicode MS" w:hAnsi="Calibri" w:cs="Calibri"/>
                <w:lang w:eastAsia="ar-SA"/>
              </w:rPr>
            </w:pPr>
            <w:r w:rsidRPr="00D320C1">
              <w:rPr>
                <w:rFonts w:ascii="Helvetica" w:eastAsia="Arial Unicode MS" w:hAnsi="Helvetica" w:cs="Helvetica"/>
                <w:bCs/>
                <w:lang w:eastAsia="ar-SA"/>
              </w:rPr>
              <w:t>Entro e non oltre il ………………….........</w:t>
            </w:r>
          </w:p>
        </w:tc>
      </w:tr>
      <w:tr w:rsidR="00EA398F" w:rsidRPr="00D320C1" w:rsidTr="00145E2B">
        <w:tc>
          <w:tcPr>
            <w:tcW w:w="4817" w:type="dxa"/>
            <w:tcBorders>
              <w:top w:val="single" w:sz="4" w:space="0" w:color="000000"/>
              <w:left w:val="single" w:sz="4" w:space="0" w:color="000000"/>
              <w:bottom w:val="single" w:sz="4" w:space="0" w:color="000000"/>
            </w:tcBorders>
            <w:shd w:val="clear" w:color="auto" w:fill="auto"/>
          </w:tcPr>
          <w:p w:rsidR="00EA398F" w:rsidRPr="00D320C1" w:rsidRDefault="00EA398F" w:rsidP="00145E2B">
            <w:pPr>
              <w:suppressAutoHyphens/>
              <w:snapToGrid w:val="0"/>
              <w:spacing w:after="0" w:line="100" w:lineRule="atLeast"/>
              <w:ind w:right="141"/>
              <w:rPr>
                <w:rFonts w:ascii="Calibri" w:eastAsia="Arial Unicode MS" w:hAnsi="Calibri" w:cs="Calibri"/>
                <w:lang w:eastAsia="ar-SA"/>
              </w:rPr>
            </w:pPr>
          </w:p>
          <w:p w:rsidR="00EA398F" w:rsidRPr="00D320C1" w:rsidRDefault="00EA398F" w:rsidP="00145E2B">
            <w:pPr>
              <w:suppressAutoHyphens/>
              <w:spacing w:after="0" w:line="100" w:lineRule="atLeast"/>
              <w:ind w:right="141"/>
              <w:rPr>
                <w:rFonts w:ascii="Helvetica" w:eastAsia="Arial Unicode MS" w:hAnsi="Helvetica" w:cs="Helvetica"/>
                <w:bCs/>
                <w:lang w:eastAsia="ar-SA"/>
              </w:rPr>
            </w:pPr>
            <w:r w:rsidRPr="00D320C1">
              <w:rPr>
                <w:rFonts w:ascii="Helvetica" w:eastAsia="Arial Unicode MS" w:hAnsi="Helvetica" w:cs="Helvetica"/>
                <w:b/>
                <w:bCs/>
                <w:lang w:eastAsia="ar-SA"/>
              </w:rPr>
              <w:t xml:space="preserve">Realizzazione degli interventi </w:t>
            </w:r>
          </w:p>
        </w:tc>
        <w:tc>
          <w:tcPr>
            <w:tcW w:w="4978" w:type="dxa"/>
            <w:tcBorders>
              <w:top w:val="single" w:sz="4" w:space="0" w:color="000000"/>
              <w:left w:val="single" w:sz="4" w:space="0" w:color="000000"/>
              <w:bottom w:val="single" w:sz="4" w:space="0" w:color="000000"/>
              <w:right w:val="single" w:sz="4" w:space="0" w:color="000000"/>
            </w:tcBorders>
            <w:shd w:val="clear" w:color="auto" w:fill="auto"/>
          </w:tcPr>
          <w:p w:rsidR="00EA398F" w:rsidRPr="00D320C1" w:rsidRDefault="00EA398F" w:rsidP="00145E2B">
            <w:pPr>
              <w:suppressAutoHyphens/>
              <w:snapToGrid w:val="0"/>
              <w:spacing w:after="0" w:line="100" w:lineRule="atLeast"/>
              <w:ind w:right="141"/>
              <w:rPr>
                <w:rFonts w:ascii="Calibri" w:eastAsia="Arial Unicode MS" w:hAnsi="Calibri" w:cs="Calibri"/>
                <w:lang w:eastAsia="ar-SA"/>
              </w:rPr>
            </w:pPr>
          </w:p>
          <w:p w:rsidR="00EA398F" w:rsidRPr="00D320C1" w:rsidRDefault="00EA398F" w:rsidP="00145E2B">
            <w:pPr>
              <w:suppressAutoHyphens/>
              <w:spacing w:after="0" w:line="100" w:lineRule="atLeast"/>
              <w:ind w:right="141"/>
              <w:rPr>
                <w:rFonts w:ascii="Calibri" w:eastAsia="Arial Unicode MS" w:hAnsi="Calibri" w:cs="Calibri"/>
                <w:lang w:eastAsia="ar-SA"/>
              </w:rPr>
            </w:pPr>
            <w:r w:rsidRPr="00D320C1">
              <w:rPr>
                <w:rFonts w:ascii="Helvetica" w:eastAsia="Arial Unicode MS" w:hAnsi="Helvetica" w:cs="Helvetica"/>
                <w:bCs/>
                <w:lang w:eastAsia="ar-SA"/>
              </w:rPr>
              <w:t>Entro e non oltre il ………………….........</w:t>
            </w:r>
          </w:p>
        </w:tc>
      </w:tr>
      <w:tr w:rsidR="00EA398F" w:rsidRPr="00D320C1" w:rsidTr="00145E2B">
        <w:tc>
          <w:tcPr>
            <w:tcW w:w="4817" w:type="dxa"/>
            <w:tcBorders>
              <w:top w:val="single" w:sz="4" w:space="0" w:color="000000"/>
              <w:left w:val="single" w:sz="4" w:space="0" w:color="000000"/>
              <w:bottom w:val="single" w:sz="4" w:space="0" w:color="000000"/>
            </w:tcBorders>
            <w:shd w:val="clear" w:color="auto" w:fill="auto"/>
          </w:tcPr>
          <w:p w:rsidR="00EA398F" w:rsidRPr="00D320C1" w:rsidRDefault="00EA398F" w:rsidP="00145E2B">
            <w:pPr>
              <w:suppressAutoHyphens/>
              <w:snapToGrid w:val="0"/>
              <w:spacing w:after="0" w:line="100" w:lineRule="atLeast"/>
              <w:ind w:right="141"/>
              <w:rPr>
                <w:rFonts w:ascii="Calibri" w:eastAsia="Arial Unicode MS" w:hAnsi="Calibri" w:cs="Calibri"/>
                <w:lang w:eastAsia="ar-SA"/>
              </w:rPr>
            </w:pPr>
          </w:p>
          <w:p w:rsidR="00EA398F" w:rsidRPr="00D320C1" w:rsidRDefault="00EA398F" w:rsidP="00145E2B">
            <w:pPr>
              <w:suppressAutoHyphens/>
              <w:spacing w:after="0" w:line="100" w:lineRule="atLeast"/>
              <w:ind w:right="141"/>
              <w:rPr>
                <w:rFonts w:ascii="Helvetica" w:eastAsia="Arial Unicode MS" w:hAnsi="Helvetica" w:cs="Helvetica"/>
                <w:bCs/>
                <w:lang w:eastAsia="ar-SA"/>
              </w:rPr>
            </w:pPr>
            <w:r w:rsidRPr="00D320C1">
              <w:rPr>
                <w:rFonts w:ascii="Helvetica" w:eastAsia="Arial Unicode MS" w:hAnsi="Helvetica" w:cs="Helvetica"/>
                <w:b/>
                <w:bCs/>
                <w:lang w:eastAsia="ar-SA"/>
              </w:rPr>
              <w:t>Pagamenti/Quietanze</w:t>
            </w:r>
          </w:p>
        </w:tc>
        <w:tc>
          <w:tcPr>
            <w:tcW w:w="4978" w:type="dxa"/>
            <w:tcBorders>
              <w:top w:val="single" w:sz="4" w:space="0" w:color="000000"/>
              <w:left w:val="single" w:sz="4" w:space="0" w:color="000000"/>
              <w:bottom w:val="single" w:sz="4" w:space="0" w:color="000000"/>
              <w:right w:val="single" w:sz="4" w:space="0" w:color="000000"/>
            </w:tcBorders>
            <w:shd w:val="clear" w:color="auto" w:fill="auto"/>
          </w:tcPr>
          <w:p w:rsidR="00EA398F" w:rsidRPr="00D320C1" w:rsidRDefault="00EA398F" w:rsidP="00145E2B">
            <w:pPr>
              <w:suppressAutoHyphens/>
              <w:snapToGrid w:val="0"/>
              <w:spacing w:after="0" w:line="100" w:lineRule="atLeast"/>
              <w:ind w:right="141"/>
              <w:rPr>
                <w:rFonts w:ascii="Calibri" w:eastAsia="Arial Unicode MS" w:hAnsi="Calibri" w:cs="Calibri"/>
                <w:lang w:eastAsia="ar-SA"/>
              </w:rPr>
            </w:pPr>
          </w:p>
          <w:p w:rsidR="00EA398F" w:rsidRPr="00D320C1" w:rsidRDefault="00EA398F" w:rsidP="00145E2B">
            <w:pPr>
              <w:suppressAutoHyphens/>
              <w:spacing w:after="0" w:line="100" w:lineRule="atLeast"/>
              <w:ind w:right="141"/>
              <w:rPr>
                <w:rFonts w:ascii="Calibri" w:eastAsia="Arial Unicode MS" w:hAnsi="Calibri" w:cs="Calibri"/>
                <w:lang w:eastAsia="ar-SA"/>
              </w:rPr>
            </w:pPr>
            <w:r w:rsidRPr="00D320C1">
              <w:rPr>
                <w:rFonts w:ascii="Helvetica" w:eastAsia="Arial Unicode MS" w:hAnsi="Helvetica" w:cs="Helvetica"/>
                <w:bCs/>
                <w:lang w:eastAsia="ar-SA"/>
              </w:rPr>
              <w:t>Entro e non oltre il ………………….........</w:t>
            </w:r>
          </w:p>
        </w:tc>
      </w:tr>
      <w:tr w:rsidR="00EA398F" w:rsidRPr="00D320C1" w:rsidTr="00145E2B">
        <w:tc>
          <w:tcPr>
            <w:tcW w:w="4817" w:type="dxa"/>
            <w:tcBorders>
              <w:top w:val="single" w:sz="4" w:space="0" w:color="000000"/>
              <w:left w:val="single" w:sz="4" w:space="0" w:color="000000"/>
              <w:bottom w:val="single" w:sz="4" w:space="0" w:color="000000"/>
            </w:tcBorders>
            <w:shd w:val="clear" w:color="auto" w:fill="auto"/>
          </w:tcPr>
          <w:p w:rsidR="00EA398F" w:rsidRPr="00D320C1" w:rsidRDefault="00EA398F" w:rsidP="00145E2B">
            <w:pPr>
              <w:suppressAutoHyphens/>
              <w:snapToGrid w:val="0"/>
              <w:spacing w:after="0" w:line="100" w:lineRule="atLeast"/>
              <w:ind w:right="141"/>
              <w:rPr>
                <w:rFonts w:ascii="Calibri" w:eastAsia="Arial Unicode MS" w:hAnsi="Calibri" w:cs="Calibri"/>
                <w:lang w:eastAsia="ar-SA"/>
              </w:rPr>
            </w:pPr>
          </w:p>
          <w:p w:rsidR="00EA398F" w:rsidRPr="00D320C1" w:rsidRDefault="00EA398F" w:rsidP="00145E2B">
            <w:pPr>
              <w:suppressAutoHyphens/>
              <w:spacing w:after="0" w:line="100" w:lineRule="atLeast"/>
              <w:ind w:right="141"/>
              <w:rPr>
                <w:rFonts w:ascii="Helvetica" w:eastAsia="Arial Unicode MS" w:hAnsi="Helvetica" w:cs="Helvetica"/>
                <w:bCs/>
                <w:lang w:eastAsia="ar-SA"/>
              </w:rPr>
            </w:pPr>
            <w:r w:rsidRPr="00D320C1">
              <w:rPr>
                <w:rFonts w:ascii="Helvetica" w:eastAsia="Arial Unicode MS" w:hAnsi="Helvetica" w:cs="Helvetica"/>
                <w:b/>
                <w:bCs/>
                <w:lang w:eastAsia="ar-SA"/>
              </w:rPr>
              <w:t>Presentazione della rendicontazione</w:t>
            </w:r>
          </w:p>
        </w:tc>
        <w:tc>
          <w:tcPr>
            <w:tcW w:w="4978" w:type="dxa"/>
            <w:tcBorders>
              <w:top w:val="single" w:sz="4" w:space="0" w:color="000000"/>
              <w:left w:val="single" w:sz="4" w:space="0" w:color="000000"/>
              <w:bottom w:val="single" w:sz="4" w:space="0" w:color="000000"/>
              <w:right w:val="single" w:sz="4" w:space="0" w:color="000000"/>
            </w:tcBorders>
            <w:shd w:val="clear" w:color="auto" w:fill="auto"/>
          </w:tcPr>
          <w:p w:rsidR="00EA398F" w:rsidRPr="00D320C1" w:rsidRDefault="00EA398F" w:rsidP="00145E2B">
            <w:pPr>
              <w:suppressAutoHyphens/>
              <w:snapToGrid w:val="0"/>
              <w:spacing w:after="0" w:line="100" w:lineRule="atLeast"/>
              <w:ind w:right="141"/>
              <w:rPr>
                <w:rFonts w:ascii="Calibri" w:eastAsia="Arial Unicode MS" w:hAnsi="Calibri" w:cs="Calibri"/>
                <w:lang w:eastAsia="ar-SA"/>
              </w:rPr>
            </w:pPr>
          </w:p>
          <w:p w:rsidR="00EA398F" w:rsidRPr="00D320C1" w:rsidRDefault="00EA398F" w:rsidP="00145E2B">
            <w:pPr>
              <w:suppressAutoHyphens/>
              <w:spacing w:after="0" w:line="100" w:lineRule="atLeast"/>
              <w:ind w:right="141"/>
              <w:rPr>
                <w:rFonts w:ascii="Helvetica" w:eastAsia="Arial Unicode MS" w:hAnsi="Helvetica" w:cs="Helvetica"/>
                <w:b/>
                <w:bCs/>
                <w:shd w:val="clear" w:color="auto" w:fill="FFFF00"/>
                <w:lang w:eastAsia="ar-SA"/>
              </w:rPr>
            </w:pPr>
            <w:r w:rsidRPr="00D320C1">
              <w:rPr>
                <w:rFonts w:ascii="Helvetica" w:eastAsia="Arial Unicode MS" w:hAnsi="Helvetica" w:cs="Helvetica"/>
                <w:bCs/>
                <w:lang w:eastAsia="ar-SA"/>
              </w:rPr>
              <w:t>Entro e non oltre il ………………….........</w:t>
            </w:r>
          </w:p>
        </w:tc>
      </w:tr>
    </w:tbl>
    <w:p w:rsidR="00EA398F" w:rsidRPr="00D320C1" w:rsidRDefault="00EA398F" w:rsidP="00EA398F">
      <w:pPr>
        <w:widowControl w:val="0"/>
        <w:suppressAutoHyphens/>
        <w:spacing w:after="0"/>
        <w:ind w:right="141"/>
        <w:rPr>
          <w:rFonts w:ascii="Helvetica" w:eastAsia="Arial Unicode MS" w:hAnsi="Helvetica" w:cs="Helvetica"/>
          <w:b/>
          <w:bCs/>
          <w:color w:val="000000"/>
          <w:shd w:val="clear" w:color="auto" w:fill="FFFF00"/>
          <w:lang w:eastAsia="ar-SA"/>
        </w:rPr>
      </w:pPr>
    </w:p>
    <w:p w:rsidR="00EA398F" w:rsidRPr="00D320C1" w:rsidRDefault="00EA398F" w:rsidP="00EA398F">
      <w:pPr>
        <w:widowControl w:val="0"/>
        <w:suppressAutoHyphens/>
        <w:spacing w:after="0"/>
        <w:rPr>
          <w:rFonts w:ascii="Helvetica" w:eastAsia="Arial Unicode MS" w:hAnsi="Helvetica" w:cs="Helvetica"/>
          <w:b/>
          <w:color w:val="000000"/>
          <w:lang w:eastAsia="ar-SA"/>
        </w:rPr>
      </w:pPr>
    </w:p>
    <w:p w:rsidR="00EA398F" w:rsidRPr="00D320C1" w:rsidRDefault="00EA398F" w:rsidP="00EA398F">
      <w:pPr>
        <w:suppressAutoHyphens/>
        <w:jc w:val="right"/>
        <w:rPr>
          <w:rFonts w:ascii="Helvetica" w:eastAsia="Arial Unicode MS" w:hAnsi="Helvetica" w:cs="Helvetica"/>
          <w:b/>
          <w:bCs/>
          <w:lang w:eastAsia="ar-SA"/>
        </w:rPr>
      </w:pPr>
    </w:p>
    <w:p w:rsidR="00EA398F" w:rsidRPr="00D320C1" w:rsidRDefault="00EA398F" w:rsidP="00EA398F">
      <w:pPr>
        <w:suppressAutoHyphens/>
        <w:rPr>
          <w:rFonts w:ascii="Helvetica" w:eastAsia="Arial Unicode MS" w:hAnsi="Helvetica" w:cs="Helvetica"/>
          <w:lang w:eastAsia="ar-SA"/>
        </w:rPr>
      </w:pPr>
      <w:r w:rsidRPr="00D320C1">
        <w:rPr>
          <w:rFonts w:ascii="Helvetica" w:eastAsia="Arial Unicode MS" w:hAnsi="Helvetica" w:cs="Helvetica"/>
          <w:lang w:eastAsia="ar-SA"/>
        </w:rPr>
        <w:t>Luogo e data ….........................................</w:t>
      </w:r>
    </w:p>
    <w:p w:rsidR="00EA398F" w:rsidRPr="00D320C1" w:rsidRDefault="00EA398F" w:rsidP="00EA398F">
      <w:pPr>
        <w:suppressAutoHyphens/>
        <w:jc w:val="right"/>
        <w:rPr>
          <w:rFonts w:ascii="Helvetica" w:eastAsia="Arial Unicode MS" w:hAnsi="Helvetica" w:cs="Helvetica"/>
          <w:lang w:eastAsia="ar-SA"/>
        </w:rPr>
      </w:pPr>
      <w:r w:rsidRPr="00D320C1">
        <w:rPr>
          <w:rFonts w:ascii="Helvetica" w:eastAsia="Arial Unicode MS" w:hAnsi="Helvetica" w:cs="Helvetica"/>
          <w:lang w:eastAsia="ar-SA"/>
        </w:rPr>
        <w:t>Il soggetto proponente/beneficiario</w:t>
      </w:r>
    </w:p>
    <w:p w:rsidR="00EA398F" w:rsidRPr="00D320C1" w:rsidRDefault="00EA398F" w:rsidP="00EA398F">
      <w:pPr>
        <w:suppressAutoHyphens/>
        <w:jc w:val="right"/>
        <w:rPr>
          <w:rFonts w:ascii="Helvetica" w:eastAsia="Arial Unicode MS" w:hAnsi="Helvetica" w:cs="Helvetica"/>
          <w:lang w:eastAsia="ar-SA"/>
        </w:rPr>
      </w:pPr>
      <w:r w:rsidRPr="00D320C1">
        <w:rPr>
          <w:rFonts w:ascii="Helvetica" w:eastAsia="Arial Unicode MS" w:hAnsi="Helvetica" w:cs="Helvetica"/>
          <w:lang w:eastAsia="ar-SA"/>
        </w:rPr>
        <w:t>…....................................</w:t>
      </w:r>
    </w:p>
    <w:p w:rsidR="00EA398F" w:rsidRPr="00D320C1" w:rsidRDefault="00EA398F" w:rsidP="00EA398F">
      <w:pPr>
        <w:suppressAutoHyphens/>
        <w:jc w:val="right"/>
        <w:rPr>
          <w:rFonts w:ascii="Helvetica" w:eastAsia="Arial Unicode MS" w:hAnsi="Helvetica" w:cs="Helvetica"/>
          <w:lang w:eastAsia="ar-SA"/>
        </w:rPr>
      </w:pPr>
      <w:r w:rsidRPr="00D320C1">
        <w:rPr>
          <w:rFonts w:ascii="Helvetica" w:eastAsia="Arial Unicode MS" w:hAnsi="Helvetica" w:cs="Helvetica"/>
          <w:lang w:eastAsia="ar-SA"/>
        </w:rPr>
        <w:t>Il responsabile tecnico-economico di progetto</w:t>
      </w:r>
    </w:p>
    <w:p w:rsidR="00EA398F" w:rsidRPr="00D320C1" w:rsidRDefault="00EA398F" w:rsidP="00EA398F">
      <w:pPr>
        <w:suppressAutoHyphens/>
        <w:jc w:val="right"/>
        <w:rPr>
          <w:rFonts w:ascii="Calibri" w:eastAsia="Arial Unicode MS" w:hAnsi="Calibri" w:cs="Calibri"/>
          <w:lang w:eastAsia="ar-SA"/>
        </w:rPr>
      </w:pPr>
      <w:r w:rsidRPr="00D320C1">
        <w:rPr>
          <w:rFonts w:ascii="Helvetica" w:eastAsia="Arial Unicode MS" w:hAnsi="Helvetica" w:cs="Helvetica"/>
          <w:lang w:eastAsia="ar-SA"/>
        </w:rPr>
        <w:t>….......................................................</w:t>
      </w:r>
    </w:p>
    <w:p w:rsidR="00EA398F" w:rsidRPr="00D320C1" w:rsidRDefault="00EA398F" w:rsidP="00EA398F">
      <w:pPr>
        <w:suppressAutoHyphens/>
        <w:spacing w:after="0" w:line="100" w:lineRule="atLeast"/>
        <w:jc w:val="center"/>
        <w:rPr>
          <w:rFonts w:ascii="Calibri" w:eastAsia="Arial Unicode MS" w:hAnsi="Calibri" w:cs="Calibri"/>
          <w:lang w:eastAsia="ar-SA"/>
        </w:rPr>
      </w:pPr>
    </w:p>
    <w:p w:rsidR="00EA398F" w:rsidRDefault="00EA398F" w:rsidP="00EA398F">
      <w:pPr>
        <w:suppressAutoHyphens/>
        <w:spacing w:after="0" w:line="100" w:lineRule="atLeast"/>
        <w:jc w:val="center"/>
        <w:rPr>
          <w:rFonts w:ascii="Helvetica" w:eastAsia="Arial Unicode MS" w:hAnsi="Helvetica" w:cs="Helvetica"/>
          <w:b/>
          <w:bCs/>
          <w:lang w:eastAsia="ar-SA"/>
        </w:rPr>
      </w:pPr>
    </w:p>
    <w:p w:rsidR="00EA398F" w:rsidRDefault="00EA398F" w:rsidP="00EA398F">
      <w:pPr>
        <w:suppressAutoHyphens/>
        <w:spacing w:after="0" w:line="100" w:lineRule="atLeast"/>
        <w:jc w:val="center"/>
        <w:rPr>
          <w:rFonts w:ascii="Helvetica" w:eastAsia="Arial Unicode MS" w:hAnsi="Helvetica" w:cs="Helvetica"/>
          <w:b/>
          <w:bCs/>
          <w:lang w:eastAsia="ar-SA"/>
        </w:rPr>
      </w:pPr>
    </w:p>
    <w:p w:rsidR="00EA398F" w:rsidRDefault="00EA398F" w:rsidP="00EA398F">
      <w:pPr>
        <w:suppressAutoHyphens/>
        <w:spacing w:after="0" w:line="100" w:lineRule="atLeast"/>
        <w:jc w:val="center"/>
        <w:rPr>
          <w:rFonts w:ascii="Helvetica" w:eastAsia="Arial Unicode MS" w:hAnsi="Helvetica" w:cs="Helvetica"/>
          <w:b/>
          <w:bCs/>
          <w:lang w:eastAsia="ar-SA"/>
        </w:rPr>
      </w:pPr>
    </w:p>
    <w:p w:rsidR="00EA398F" w:rsidRPr="00D320C1" w:rsidRDefault="00EA398F" w:rsidP="00EA398F">
      <w:pPr>
        <w:suppressAutoHyphens/>
        <w:spacing w:after="0" w:line="100" w:lineRule="atLeast"/>
        <w:jc w:val="center"/>
        <w:rPr>
          <w:rFonts w:ascii="Helvetica" w:eastAsia="Arial Unicode MS" w:hAnsi="Helvetica" w:cs="Helvetica"/>
          <w:b/>
          <w:bCs/>
          <w:lang w:eastAsia="ar-SA"/>
        </w:rPr>
        <w:sectPr w:rsidR="00EA398F" w:rsidRPr="00D320C1">
          <w:headerReference w:type="even" r:id="rId11"/>
          <w:headerReference w:type="default" r:id="rId12"/>
          <w:footerReference w:type="even" r:id="rId13"/>
          <w:footerReference w:type="default" r:id="rId14"/>
          <w:headerReference w:type="first" r:id="rId15"/>
          <w:footerReference w:type="first" r:id="rId16"/>
          <w:pgSz w:w="11906" w:h="16838"/>
          <w:pgMar w:top="1985" w:right="991" w:bottom="1134" w:left="1134" w:header="708" w:footer="720" w:gutter="0"/>
          <w:cols w:space="720"/>
          <w:docGrid w:linePitch="600" w:charSpace="36864"/>
        </w:sectPr>
      </w:pPr>
      <w:r w:rsidRPr="00D320C1">
        <w:rPr>
          <w:rFonts w:ascii="Helvetica" w:eastAsia="Arial Unicode MS" w:hAnsi="Helvetica" w:cs="Helvetica"/>
          <w:b/>
          <w:bCs/>
          <w:lang w:eastAsia="ar-SA"/>
        </w:rPr>
        <w:t>N.B. File da salvare e trasmettere singolarmente in formato .pdf/A (</w:t>
      </w:r>
      <w:proofErr w:type="spellStart"/>
      <w:r w:rsidRPr="00D320C1">
        <w:rPr>
          <w:rFonts w:ascii="Helvetica" w:eastAsia="Arial Unicode MS" w:hAnsi="Helvetica" w:cs="Helvetica"/>
          <w:b/>
          <w:bCs/>
          <w:lang w:eastAsia="ar-SA"/>
        </w:rPr>
        <w:t>vd</w:t>
      </w:r>
      <w:proofErr w:type="spellEnd"/>
      <w:r w:rsidRPr="00D320C1">
        <w:rPr>
          <w:rFonts w:ascii="Helvetica" w:eastAsia="Arial Unicode MS" w:hAnsi="Helvetica" w:cs="Helvetica"/>
          <w:b/>
          <w:bCs/>
          <w:lang w:eastAsia="ar-SA"/>
        </w:rPr>
        <w:t>. Allegato 5)</w:t>
      </w:r>
    </w:p>
    <w:p w:rsidR="00EA398F" w:rsidRPr="00807321" w:rsidRDefault="00EA398F" w:rsidP="00EA398F">
      <w:pPr>
        <w:widowControl w:val="0"/>
        <w:suppressAutoHyphens/>
        <w:jc w:val="center"/>
        <w:rPr>
          <w:rFonts w:ascii="Calibri" w:eastAsia="Arial Unicode MS" w:hAnsi="Calibri" w:cs="Calibri"/>
          <w:lang w:eastAsia="ar-SA"/>
        </w:rPr>
      </w:pPr>
      <w:r w:rsidRPr="00807321">
        <w:rPr>
          <w:rFonts w:ascii="Helvetica" w:eastAsia="Arial Unicode MS" w:hAnsi="Helvetica" w:cs="Helvetica"/>
          <w:b/>
          <w:bCs/>
          <w:lang w:eastAsia="ar-SA"/>
        </w:rPr>
        <w:lastRenderedPageBreak/>
        <w:t>ALLEGATO 2 – modulo “D”</w:t>
      </w:r>
    </w:p>
    <w:p w:rsidR="00EA398F" w:rsidRPr="00807321" w:rsidRDefault="00EA398F" w:rsidP="00EA398F">
      <w:pPr>
        <w:widowControl w:val="0"/>
        <w:suppressAutoHyphens/>
        <w:spacing w:after="0"/>
        <w:ind w:left="4820"/>
        <w:rPr>
          <w:rFonts w:ascii="Helvetica" w:eastAsia="Arial Unicode MS" w:hAnsi="Helvetica" w:cs="Helvetica"/>
          <w:iCs/>
          <w:lang w:eastAsia="ar-SA"/>
        </w:rPr>
      </w:pPr>
      <w:r w:rsidRPr="00807321">
        <w:rPr>
          <w:rFonts w:ascii="Helvetica" w:eastAsia="Arial Unicode MS" w:hAnsi="Helvetica" w:cs="Helvetica"/>
          <w:iCs/>
          <w:lang w:eastAsia="ar-SA"/>
        </w:rPr>
        <w:t>Alla Regione Marche</w:t>
      </w:r>
    </w:p>
    <w:p w:rsidR="00EA398F" w:rsidRPr="00807321" w:rsidRDefault="00EA398F" w:rsidP="00EA398F">
      <w:pPr>
        <w:widowControl w:val="0"/>
        <w:suppressAutoHyphens/>
        <w:spacing w:after="0"/>
        <w:ind w:left="4820"/>
        <w:rPr>
          <w:rFonts w:ascii="Helvetica" w:eastAsia="Arial Unicode MS" w:hAnsi="Helvetica" w:cs="Helvetica"/>
          <w:iCs/>
          <w:lang w:eastAsia="ar-SA"/>
        </w:rPr>
      </w:pPr>
      <w:r w:rsidRPr="00807321">
        <w:rPr>
          <w:rFonts w:ascii="Helvetica" w:eastAsia="Arial Unicode MS" w:hAnsi="Helvetica" w:cs="Helvetica"/>
          <w:iCs/>
          <w:lang w:eastAsia="ar-SA"/>
        </w:rPr>
        <w:t>Servizio Sviluppo e Valorizzazione delle Marche</w:t>
      </w:r>
    </w:p>
    <w:p w:rsidR="00EA398F" w:rsidRPr="00807321" w:rsidRDefault="00EA398F" w:rsidP="00EA398F">
      <w:pPr>
        <w:widowControl w:val="0"/>
        <w:suppressAutoHyphens/>
        <w:spacing w:after="0"/>
        <w:ind w:left="4112" w:firstLine="708"/>
        <w:rPr>
          <w:rFonts w:ascii="Helvetica" w:eastAsia="Arial Unicode MS" w:hAnsi="Helvetica" w:cs="Helvetica"/>
          <w:iCs/>
          <w:lang w:eastAsia="ar-SA"/>
        </w:rPr>
      </w:pPr>
      <w:r w:rsidRPr="00807321">
        <w:rPr>
          <w:rFonts w:ascii="Helvetica" w:eastAsia="Arial Unicode MS" w:hAnsi="Helvetica" w:cs="Helvetica"/>
          <w:iCs/>
          <w:lang w:eastAsia="ar-SA"/>
        </w:rPr>
        <w:t xml:space="preserve">P.F. Beni e Attività Culturali </w:t>
      </w:r>
    </w:p>
    <w:p w:rsidR="00EA398F" w:rsidRPr="00807321" w:rsidRDefault="00EA398F" w:rsidP="00EA398F">
      <w:pPr>
        <w:widowControl w:val="0"/>
        <w:suppressAutoHyphens/>
        <w:spacing w:after="0"/>
        <w:ind w:left="4112" w:firstLine="708"/>
        <w:rPr>
          <w:rFonts w:ascii="Helvetica" w:eastAsia="Arial Unicode MS" w:hAnsi="Helvetica" w:cs="Helvetica"/>
          <w:iCs/>
          <w:lang w:eastAsia="ar-SA"/>
        </w:rPr>
      </w:pPr>
      <w:r w:rsidRPr="00807321">
        <w:rPr>
          <w:rFonts w:ascii="Helvetica" w:eastAsia="Arial Unicode MS" w:hAnsi="Helvetica" w:cs="Helvetica"/>
          <w:iCs/>
          <w:lang w:eastAsia="ar-SA"/>
        </w:rPr>
        <w:t>Via Gentile da Fabriano, 9 - 60125 Ancona</w:t>
      </w:r>
    </w:p>
    <w:p w:rsidR="00EA398F" w:rsidRPr="00807321" w:rsidRDefault="00EA398F" w:rsidP="00EA398F">
      <w:pPr>
        <w:widowControl w:val="0"/>
        <w:suppressAutoHyphens/>
        <w:spacing w:after="0"/>
        <w:ind w:left="4112" w:firstLine="136"/>
        <w:rPr>
          <w:rFonts w:ascii="Helvetica" w:eastAsia="Arial Unicode MS" w:hAnsi="Helvetica" w:cs="Helvetica"/>
          <w:b/>
          <w:bCs/>
          <w:iCs/>
          <w:lang w:eastAsia="ar-SA"/>
        </w:rPr>
      </w:pPr>
      <w:r w:rsidRPr="00807321">
        <w:rPr>
          <w:rFonts w:ascii="Helvetica" w:eastAsia="Arial Unicode MS" w:hAnsi="Helvetica" w:cs="Helvetica"/>
          <w:iCs/>
          <w:lang w:eastAsia="ar-SA"/>
        </w:rPr>
        <w:t xml:space="preserve">         PEC: </w:t>
      </w:r>
      <w:r w:rsidRPr="00807321">
        <w:rPr>
          <w:rFonts w:ascii="Helvetica" w:eastAsia="Arial Unicode MS" w:hAnsi="Helvetica" w:cs="Helvetica"/>
          <w:b/>
          <w:bCs/>
          <w:iCs/>
          <w:lang w:eastAsia="ar-SA"/>
        </w:rPr>
        <w:t>regione.marche.funzionebac@emarche.it</w:t>
      </w:r>
    </w:p>
    <w:p w:rsidR="00EA398F" w:rsidRPr="00807321" w:rsidRDefault="00EA398F" w:rsidP="00EA398F">
      <w:pPr>
        <w:widowControl w:val="0"/>
        <w:suppressAutoHyphens/>
        <w:spacing w:after="0"/>
        <w:ind w:left="4248" w:firstLine="708"/>
        <w:rPr>
          <w:rFonts w:ascii="Helvetica" w:eastAsia="Arial Unicode MS" w:hAnsi="Helvetica" w:cs="Helvetica"/>
          <w:b/>
          <w:bCs/>
          <w:iCs/>
          <w:lang w:eastAsia="ar-SA"/>
        </w:rPr>
      </w:pPr>
    </w:p>
    <w:p w:rsidR="00EA398F" w:rsidRPr="00807321" w:rsidRDefault="00EA398F" w:rsidP="00EA398F">
      <w:pPr>
        <w:widowControl w:val="0"/>
        <w:suppressAutoHyphens/>
        <w:spacing w:after="0" w:line="100" w:lineRule="atLeast"/>
        <w:ind w:right="141"/>
        <w:jc w:val="center"/>
        <w:rPr>
          <w:rFonts w:ascii="Helvetica" w:eastAsia="Times New Roman" w:hAnsi="Helvetica" w:cs="Helvetica"/>
          <w:iCs/>
          <w:lang w:eastAsia="ar-SA"/>
        </w:rPr>
      </w:pPr>
      <w:r w:rsidRPr="00807321">
        <w:rPr>
          <w:rFonts w:ascii="Helvetica" w:eastAsia="Arial Unicode MS" w:hAnsi="Helvetica" w:cs="Helvetica"/>
          <w:b/>
          <w:bCs/>
          <w:iCs/>
          <w:lang w:eastAsia="ar-SA"/>
        </w:rPr>
        <w:t>Avviso pubblico per la concessione di c</w:t>
      </w:r>
      <w:r w:rsidRPr="00807321">
        <w:rPr>
          <w:rFonts w:ascii="Arial" w:eastAsia="Times New Roman" w:hAnsi="Arial" w:cs="Arial"/>
          <w:b/>
          <w:bCs/>
          <w:iCs/>
          <w:lang w:eastAsia="ar-SA"/>
        </w:rPr>
        <w:t xml:space="preserve">ontributi </w:t>
      </w:r>
      <w:r w:rsidRPr="00807321">
        <w:rPr>
          <w:rFonts w:ascii="Helvetica" w:eastAsia="Times New Roman" w:hAnsi="Helvetica" w:cs="Helvetica"/>
          <w:b/>
          <w:bCs/>
          <w:iCs/>
          <w:lang w:eastAsia="ar-SA"/>
        </w:rPr>
        <w:t>ai “Progetti-pilota” di valorizzazione dei mulini storici ad acqua delle Marche ante 1900 - Annualità 20</w:t>
      </w:r>
      <w:bookmarkStart w:id="4" w:name="_Hlk640227611111"/>
      <w:r w:rsidRPr="00807321">
        <w:rPr>
          <w:rFonts w:ascii="Helvetica" w:eastAsia="Times New Roman" w:hAnsi="Helvetica" w:cs="Helvetica"/>
          <w:b/>
          <w:bCs/>
          <w:iCs/>
          <w:lang w:eastAsia="ar-SA"/>
        </w:rPr>
        <w:t>21</w:t>
      </w:r>
      <w:bookmarkEnd w:id="4"/>
    </w:p>
    <w:p w:rsidR="00EA398F" w:rsidRPr="00807321" w:rsidRDefault="00EA398F" w:rsidP="00EA398F">
      <w:pPr>
        <w:widowControl w:val="0"/>
        <w:suppressAutoHyphens/>
        <w:spacing w:after="0" w:line="100" w:lineRule="atLeast"/>
        <w:ind w:right="141"/>
        <w:jc w:val="center"/>
        <w:rPr>
          <w:rFonts w:ascii="Calibri" w:eastAsia="Arial Unicode MS" w:hAnsi="Calibri" w:cs="Calibri"/>
          <w:b/>
          <w:bCs/>
          <w:lang w:eastAsia="ar-SA"/>
        </w:rPr>
      </w:pPr>
      <w:r w:rsidRPr="00807321">
        <w:rPr>
          <w:rFonts w:ascii="Helvetica" w:eastAsia="Times New Roman" w:hAnsi="Helvetica" w:cs="Helvetica"/>
          <w:iCs/>
          <w:lang w:eastAsia="ar-SA"/>
        </w:rPr>
        <w:t>(L.R. n. 4/2019 - D.G.R. n. 994/2021)</w:t>
      </w:r>
    </w:p>
    <w:p w:rsidR="00EA398F" w:rsidRPr="00807321" w:rsidRDefault="00EA398F" w:rsidP="00EA398F">
      <w:pPr>
        <w:widowControl w:val="0"/>
        <w:suppressAutoHyphens/>
        <w:spacing w:after="0" w:line="100" w:lineRule="atLeast"/>
        <w:ind w:right="141"/>
        <w:jc w:val="center"/>
        <w:rPr>
          <w:rFonts w:ascii="Calibri" w:eastAsia="Arial Unicode MS" w:hAnsi="Calibri" w:cs="Calibri"/>
          <w:b/>
          <w:bCs/>
          <w:lang w:eastAsia="ar-SA"/>
        </w:rPr>
      </w:pPr>
    </w:p>
    <w:p w:rsidR="00EA398F" w:rsidRPr="00807321" w:rsidRDefault="00EA398F" w:rsidP="00EA398F">
      <w:pPr>
        <w:widowControl w:val="0"/>
        <w:suppressAutoHyphens/>
        <w:spacing w:after="0" w:line="100" w:lineRule="atLeast"/>
        <w:ind w:right="141"/>
        <w:jc w:val="center"/>
        <w:rPr>
          <w:rFonts w:ascii="Helvetica" w:eastAsia="Arial Unicode MS" w:hAnsi="Helvetica" w:cs="Helvetica"/>
          <w:b/>
          <w:bCs/>
          <w:lang w:eastAsia="ar-SA"/>
        </w:rPr>
      </w:pPr>
    </w:p>
    <w:p w:rsidR="00EA398F" w:rsidRPr="00807321" w:rsidRDefault="00EA398F" w:rsidP="00EA398F">
      <w:pPr>
        <w:widowControl w:val="0"/>
        <w:suppressAutoHyphens/>
        <w:spacing w:after="0" w:line="100" w:lineRule="atLeast"/>
        <w:ind w:right="141"/>
        <w:jc w:val="center"/>
        <w:rPr>
          <w:rFonts w:ascii="Helvetica" w:eastAsia="Times New Roman" w:hAnsi="Helvetica" w:cs="Helvetica"/>
          <w:lang w:eastAsia="ar-SA"/>
        </w:rPr>
      </w:pPr>
      <w:r w:rsidRPr="00807321">
        <w:rPr>
          <w:rFonts w:ascii="Helvetica" w:eastAsia="Times New Roman" w:hAnsi="Helvetica" w:cs="Helvetica"/>
          <w:b/>
          <w:bCs/>
          <w:iCs/>
          <w:lang w:eastAsia="ar-SA"/>
        </w:rPr>
        <w:t>DICHIARAZIONE SOSTITUTIVA DI ATTO DI NOTORIETA'</w:t>
      </w:r>
    </w:p>
    <w:p w:rsidR="00EA398F" w:rsidRPr="00807321" w:rsidRDefault="00EA398F" w:rsidP="00EA398F">
      <w:pPr>
        <w:suppressAutoHyphens/>
        <w:spacing w:after="0" w:line="100" w:lineRule="atLeast"/>
        <w:jc w:val="center"/>
        <w:rPr>
          <w:rFonts w:ascii="Calibri" w:eastAsia="Arial Unicode MS" w:hAnsi="Calibri" w:cs="Calibri"/>
          <w:lang w:eastAsia="ar-SA"/>
        </w:rPr>
      </w:pPr>
      <w:r w:rsidRPr="00807321">
        <w:rPr>
          <w:rFonts w:ascii="Helvetica" w:eastAsia="Times New Roman" w:hAnsi="Helvetica" w:cs="Helvetica"/>
          <w:lang w:eastAsia="ar-SA"/>
        </w:rPr>
        <w:t xml:space="preserve">(Artt. 38, 46 e 47, D.P.R. 28 dicembre 2000, n. 445, e </w:t>
      </w:r>
      <w:proofErr w:type="spellStart"/>
      <w:r w:rsidRPr="00807321">
        <w:rPr>
          <w:rFonts w:ascii="Helvetica" w:eastAsia="Times New Roman" w:hAnsi="Helvetica" w:cs="Helvetica"/>
          <w:lang w:eastAsia="ar-SA"/>
        </w:rPr>
        <w:t>s.m.i.</w:t>
      </w:r>
      <w:proofErr w:type="spellEnd"/>
      <w:r w:rsidRPr="00807321">
        <w:rPr>
          <w:rFonts w:ascii="Helvetica" w:eastAsia="Times New Roman" w:hAnsi="Helvetica" w:cs="Helvetica"/>
          <w:lang w:eastAsia="ar-SA"/>
        </w:rPr>
        <w:t>)</w:t>
      </w:r>
    </w:p>
    <w:p w:rsidR="00EA398F" w:rsidRPr="00807321" w:rsidRDefault="00EA398F" w:rsidP="00EA398F">
      <w:pPr>
        <w:suppressAutoHyphens/>
        <w:spacing w:after="0" w:line="100" w:lineRule="atLeast"/>
        <w:jc w:val="center"/>
        <w:rPr>
          <w:rFonts w:ascii="Calibri" w:eastAsia="Arial Unicode MS" w:hAnsi="Calibri" w:cs="Calibri"/>
          <w:lang w:eastAsia="ar-SA"/>
        </w:rPr>
      </w:pPr>
    </w:p>
    <w:p w:rsidR="00EA398F" w:rsidRPr="00807321" w:rsidRDefault="00EA398F" w:rsidP="00EA398F">
      <w:pPr>
        <w:suppressAutoHyphens/>
        <w:spacing w:after="0" w:line="100" w:lineRule="atLeast"/>
        <w:jc w:val="center"/>
        <w:rPr>
          <w:rFonts w:ascii="Helvetica" w:eastAsia="Times New Roman" w:hAnsi="Helvetica" w:cs="Helvetica"/>
          <w:lang w:eastAsia="ar-SA"/>
        </w:rPr>
      </w:pPr>
    </w:p>
    <w:p w:rsidR="00EA398F" w:rsidRPr="00807321" w:rsidRDefault="00EA398F" w:rsidP="00EA398F">
      <w:pPr>
        <w:suppressAutoHyphens/>
        <w:spacing w:after="144" w:line="100" w:lineRule="atLeast"/>
        <w:ind w:left="426"/>
        <w:jc w:val="center"/>
        <w:rPr>
          <w:rFonts w:ascii="Helvetica" w:eastAsia="Times New Roman" w:hAnsi="Helvetica" w:cs="Helvetica"/>
          <w:b/>
          <w:lang w:eastAsia="ar-SA"/>
        </w:rPr>
      </w:pPr>
      <w:r w:rsidRPr="00807321">
        <w:rPr>
          <w:rFonts w:ascii="Helvetica" w:eastAsia="Times New Roman" w:hAnsi="Helvetica" w:cs="Helvetica"/>
          <w:b/>
          <w:lang w:eastAsia="ar-SA"/>
        </w:rPr>
        <w:t xml:space="preserve">Il sottoscritto, rappresentante legale/proprietario </w:t>
      </w:r>
    </w:p>
    <w:p w:rsidR="00EA398F" w:rsidRPr="00807321" w:rsidRDefault="00EA398F" w:rsidP="00EA398F">
      <w:pPr>
        <w:suppressAutoHyphens/>
        <w:spacing w:after="144" w:line="100" w:lineRule="atLeast"/>
        <w:ind w:left="426"/>
        <w:jc w:val="center"/>
        <w:rPr>
          <w:rFonts w:ascii="Helvetica" w:eastAsia="Times New Roman" w:hAnsi="Helvetica" w:cs="Helvetica"/>
          <w:lang w:eastAsia="ar-SA"/>
        </w:rPr>
      </w:pPr>
      <w:r w:rsidRPr="00807321">
        <w:rPr>
          <w:rFonts w:ascii="Helvetica" w:eastAsia="Times New Roman" w:hAnsi="Helvetica" w:cs="Helvetica"/>
          <w:b/>
          <w:lang w:eastAsia="ar-SA"/>
        </w:rPr>
        <w:t>DICHIARA</w:t>
      </w:r>
    </w:p>
    <w:p w:rsidR="00EA398F" w:rsidRPr="00A872A4" w:rsidRDefault="00EA398F" w:rsidP="008A6A8B">
      <w:pPr>
        <w:pStyle w:val="Paragrafoelenco"/>
        <w:widowControl w:val="0"/>
        <w:numPr>
          <w:ilvl w:val="0"/>
          <w:numId w:val="5"/>
        </w:numPr>
        <w:suppressAutoHyphens/>
        <w:spacing w:after="144" w:line="100" w:lineRule="atLeast"/>
        <w:ind w:left="426" w:hanging="426"/>
        <w:jc w:val="both"/>
        <w:rPr>
          <w:rFonts w:ascii="Helvetica" w:eastAsia="Times New Roman" w:hAnsi="Helvetica" w:cs="Helvetica"/>
          <w:lang w:eastAsia="ar-SA"/>
        </w:rPr>
      </w:pPr>
      <w:r w:rsidRPr="00A872A4">
        <w:rPr>
          <w:rFonts w:ascii="Helvetica" w:eastAsia="Times New Roman" w:hAnsi="Helvetica" w:cs="Helvetica"/>
          <w:lang w:eastAsia="ar-SA"/>
        </w:rPr>
        <w:t xml:space="preserve">Il progetto allegato non ha fini di lucro né rilevanza economica </w:t>
      </w:r>
    </w:p>
    <w:p w:rsidR="00A872A4" w:rsidRPr="00A872A4" w:rsidRDefault="00A872A4" w:rsidP="00A872A4">
      <w:pPr>
        <w:pStyle w:val="Paragrafoelenco"/>
        <w:widowControl w:val="0"/>
        <w:suppressAutoHyphens/>
        <w:spacing w:after="144" w:line="100" w:lineRule="atLeast"/>
        <w:ind w:left="426"/>
        <w:jc w:val="both"/>
        <w:rPr>
          <w:rFonts w:ascii="Helvetica" w:eastAsia="Times New Roman" w:hAnsi="Helvetica" w:cs="Helvetica"/>
          <w:highlight w:val="yellow"/>
          <w:lang w:eastAsia="ar-SA"/>
        </w:rPr>
      </w:pPr>
    </w:p>
    <w:p w:rsidR="00EA398F" w:rsidRPr="00807321" w:rsidRDefault="00EA398F" w:rsidP="00EA398F">
      <w:pPr>
        <w:pStyle w:val="Paragrafoelenco"/>
        <w:widowControl w:val="0"/>
        <w:numPr>
          <w:ilvl w:val="0"/>
          <w:numId w:val="5"/>
        </w:numPr>
        <w:suppressAutoHyphens/>
        <w:spacing w:after="144" w:line="100" w:lineRule="atLeast"/>
        <w:ind w:left="426" w:hanging="426"/>
        <w:jc w:val="both"/>
        <w:rPr>
          <w:rFonts w:ascii="Helvetica" w:eastAsia="Times New Roman" w:hAnsi="Helvetica" w:cs="Helvetica"/>
          <w:lang w:eastAsia="ar-SA"/>
        </w:rPr>
      </w:pPr>
      <w:r w:rsidRPr="00807321">
        <w:rPr>
          <w:rFonts w:ascii="Helvetica" w:eastAsia="Times New Roman" w:hAnsi="Helvetica" w:cs="Helvetica"/>
          <w:lang w:eastAsia="ar-SA"/>
        </w:rPr>
        <w:t>il soggetto rappresentato non ha pendenze con la Pubblica Amministrazione;</w:t>
      </w:r>
    </w:p>
    <w:p w:rsidR="00EA398F" w:rsidRPr="00807321" w:rsidRDefault="00EA398F" w:rsidP="00EA398F">
      <w:pPr>
        <w:pStyle w:val="Paragrafoelenco"/>
        <w:widowControl w:val="0"/>
        <w:suppressAutoHyphens/>
        <w:spacing w:after="144" w:line="100" w:lineRule="atLeast"/>
        <w:ind w:left="426"/>
        <w:jc w:val="both"/>
        <w:rPr>
          <w:rFonts w:ascii="Helvetica" w:eastAsia="Times New Roman" w:hAnsi="Helvetica" w:cs="Helvetica"/>
          <w:highlight w:val="yellow"/>
          <w:lang w:eastAsia="ar-SA"/>
        </w:rPr>
      </w:pPr>
    </w:p>
    <w:p w:rsidR="00EA398F" w:rsidRPr="00807321" w:rsidRDefault="00EA398F" w:rsidP="00EA398F">
      <w:pPr>
        <w:pStyle w:val="Paragrafoelenco"/>
        <w:widowControl w:val="0"/>
        <w:numPr>
          <w:ilvl w:val="0"/>
          <w:numId w:val="5"/>
        </w:numPr>
        <w:suppressAutoHyphens/>
        <w:spacing w:after="144" w:line="100" w:lineRule="atLeast"/>
        <w:ind w:left="426" w:hanging="426"/>
        <w:jc w:val="both"/>
        <w:rPr>
          <w:rFonts w:ascii="Helvetica" w:eastAsia="Times New Roman" w:hAnsi="Helvetica" w:cs="Helvetica"/>
          <w:lang w:eastAsia="ar-SA"/>
        </w:rPr>
      </w:pPr>
      <w:r w:rsidRPr="00807321">
        <w:rPr>
          <w:rFonts w:ascii="Helvetica" w:eastAsia="Times New Roman" w:hAnsi="Helvetica" w:cs="Helvetica"/>
          <w:lang w:eastAsia="ar-SA"/>
        </w:rPr>
        <w:t xml:space="preserve">ai fini della verifica antimafia il soggetto dichiara di non essere sottoposto a verifica in quanto rientra in una delle fattispecie di esclusione di cui all’art. 83, commi 1 e 3, del Decreto legislativo 6 settembre 2011, n. 159, di seguito elencate (barrare la risposta): </w:t>
      </w:r>
    </w:p>
    <w:p w:rsidR="00EA398F" w:rsidRPr="00807321" w:rsidRDefault="00EA398F" w:rsidP="00EA398F">
      <w:pPr>
        <w:numPr>
          <w:ilvl w:val="0"/>
          <w:numId w:val="1"/>
        </w:numPr>
        <w:suppressAutoHyphens/>
        <w:spacing w:after="0" w:line="100" w:lineRule="atLeast"/>
        <w:ind w:hanging="294"/>
        <w:jc w:val="both"/>
        <w:rPr>
          <w:rFonts w:ascii="Helvetica" w:eastAsia="Times New Roman" w:hAnsi="Helvetica" w:cs="Helvetica"/>
          <w:lang w:eastAsia="ar-SA"/>
        </w:rPr>
      </w:pPr>
      <w:r w:rsidRPr="00807321">
        <w:rPr>
          <w:rFonts w:ascii="Helvetica" w:eastAsia="Times New Roman" w:hAnsi="Helvetica" w:cs="Helvetica"/>
          <w:lang w:eastAsia="ar-SA"/>
        </w:rPr>
        <w:t xml:space="preserve">le pubbliche amministrazioni e gli enti pubblici </w:t>
      </w:r>
      <w:r w:rsidRPr="00807321">
        <w:rPr>
          <w:rFonts w:ascii="Helvetica" w:eastAsia="Times New Roman" w:hAnsi="Helvetica" w:cs="Helvetica"/>
          <w:bCs/>
          <w:lang w:eastAsia="ar-SA"/>
        </w:rPr>
        <w:t>□</w:t>
      </w:r>
    </w:p>
    <w:p w:rsidR="00EA398F" w:rsidRPr="00807321" w:rsidRDefault="00EA398F" w:rsidP="00EA398F">
      <w:pPr>
        <w:numPr>
          <w:ilvl w:val="0"/>
          <w:numId w:val="1"/>
        </w:numPr>
        <w:suppressAutoHyphens/>
        <w:spacing w:after="0" w:line="100" w:lineRule="atLeast"/>
        <w:ind w:hanging="294"/>
        <w:jc w:val="both"/>
        <w:rPr>
          <w:rFonts w:ascii="Helvetica" w:eastAsia="Times New Roman" w:hAnsi="Helvetica" w:cs="Helvetica"/>
          <w:lang w:eastAsia="ar-SA"/>
        </w:rPr>
      </w:pPr>
      <w:r w:rsidRPr="00807321">
        <w:rPr>
          <w:rFonts w:ascii="Helvetica" w:eastAsia="Times New Roman" w:hAnsi="Helvetica" w:cs="Helvetica"/>
          <w:lang w:eastAsia="ar-SA"/>
        </w:rPr>
        <w:t xml:space="preserve">gli enti e le aziende vigilati dallo Stato o da altro ente pubblico </w:t>
      </w:r>
      <w:r w:rsidRPr="00807321">
        <w:rPr>
          <w:rFonts w:ascii="Helvetica" w:eastAsia="Times New Roman" w:hAnsi="Helvetica" w:cs="Helvetica"/>
          <w:bCs/>
          <w:lang w:eastAsia="ar-SA"/>
        </w:rPr>
        <w:t xml:space="preserve">□ </w:t>
      </w:r>
    </w:p>
    <w:p w:rsidR="00EA398F" w:rsidRPr="00807321" w:rsidRDefault="00EA398F" w:rsidP="00EA398F">
      <w:pPr>
        <w:suppressAutoHyphens/>
        <w:spacing w:after="0" w:line="100" w:lineRule="atLeast"/>
        <w:ind w:firstLine="708"/>
        <w:jc w:val="both"/>
        <w:rPr>
          <w:rFonts w:ascii="Helvetica" w:eastAsia="Times New Roman" w:hAnsi="Helvetica" w:cs="Helvetica"/>
          <w:lang w:eastAsia="ar-SA"/>
        </w:rPr>
      </w:pPr>
      <w:r w:rsidRPr="00807321">
        <w:rPr>
          <w:rFonts w:ascii="Helvetica" w:eastAsia="Times New Roman" w:hAnsi="Helvetica" w:cs="Helvetica"/>
          <w:lang w:eastAsia="ar-SA"/>
        </w:rPr>
        <w:t>vigilato da……………………………………………….</w:t>
      </w:r>
    </w:p>
    <w:p w:rsidR="00EA398F" w:rsidRPr="00807321" w:rsidRDefault="00EA398F" w:rsidP="00EA398F">
      <w:pPr>
        <w:numPr>
          <w:ilvl w:val="0"/>
          <w:numId w:val="1"/>
        </w:numPr>
        <w:suppressAutoHyphens/>
        <w:spacing w:after="0" w:line="100" w:lineRule="atLeast"/>
        <w:ind w:hanging="294"/>
        <w:jc w:val="both"/>
        <w:rPr>
          <w:rFonts w:ascii="Helvetica" w:eastAsia="Times New Roman" w:hAnsi="Helvetica" w:cs="Helvetica"/>
          <w:lang w:eastAsia="ar-SA"/>
        </w:rPr>
      </w:pPr>
      <w:r w:rsidRPr="00807321">
        <w:rPr>
          <w:rFonts w:ascii="Helvetica" w:eastAsia="Times New Roman" w:hAnsi="Helvetica" w:cs="Helvetica"/>
          <w:lang w:eastAsia="ar-SA"/>
        </w:rPr>
        <w:t xml:space="preserve">le società o imprese comunque controllate dallo Stato o da altro ente pubblico  </w:t>
      </w:r>
      <w:r w:rsidRPr="00807321">
        <w:rPr>
          <w:rFonts w:ascii="Helvetica" w:eastAsia="Times New Roman" w:hAnsi="Helvetica" w:cs="Helvetica"/>
          <w:bCs/>
          <w:lang w:eastAsia="ar-SA"/>
        </w:rPr>
        <w:t>□</w:t>
      </w:r>
    </w:p>
    <w:p w:rsidR="00EA398F" w:rsidRPr="00807321" w:rsidRDefault="00EA398F" w:rsidP="00EA398F">
      <w:pPr>
        <w:suppressAutoHyphens/>
        <w:spacing w:after="0" w:line="100" w:lineRule="atLeast"/>
        <w:ind w:left="113" w:hanging="294"/>
        <w:jc w:val="both"/>
        <w:rPr>
          <w:rFonts w:ascii="Helvetica" w:eastAsia="Times New Roman" w:hAnsi="Helvetica" w:cs="Helvetica"/>
          <w:lang w:eastAsia="ar-SA"/>
        </w:rPr>
      </w:pPr>
      <w:r w:rsidRPr="00807321">
        <w:rPr>
          <w:rFonts w:ascii="Helvetica" w:eastAsia="Times New Roman" w:hAnsi="Helvetica" w:cs="Helvetica"/>
          <w:lang w:eastAsia="ar-SA"/>
        </w:rPr>
        <w:t xml:space="preserve">          controllata/e da…………………………………………..</w:t>
      </w:r>
    </w:p>
    <w:p w:rsidR="00EA398F" w:rsidRPr="00807321" w:rsidRDefault="00EA398F" w:rsidP="00EA398F">
      <w:pPr>
        <w:numPr>
          <w:ilvl w:val="0"/>
          <w:numId w:val="1"/>
        </w:numPr>
        <w:suppressAutoHyphens/>
        <w:spacing w:after="0" w:line="100" w:lineRule="atLeast"/>
        <w:ind w:hanging="294"/>
        <w:jc w:val="both"/>
        <w:rPr>
          <w:rFonts w:ascii="Helvetica" w:eastAsia="Times New Roman" w:hAnsi="Helvetica" w:cs="Helvetica"/>
          <w:lang w:eastAsia="ar-SA"/>
        </w:rPr>
      </w:pPr>
      <w:r w:rsidRPr="00807321">
        <w:rPr>
          <w:rFonts w:ascii="Helvetica" w:eastAsia="Times New Roman" w:hAnsi="Helvetica" w:cs="Helvetica"/>
          <w:lang w:eastAsia="ar-SA"/>
        </w:rPr>
        <w:t xml:space="preserve">i concessionari di lavori o di servizi pubblici </w:t>
      </w:r>
      <w:r w:rsidRPr="00807321">
        <w:rPr>
          <w:rFonts w:ascii="Helvetica" w:eastAsia="Times New Roman" w:hAnsi="Helvetica" w:cs="Helvetica"/>
          <w:bCs/>
          <w:lang w:eastAsia="ar-SA"/>
        </w:rPr>
        <w:t>□</w:t>
      </w:r>
    </w:p>
    <w:p w:rsidR="00EA398F" w:rsidRPr="00807321" w:rsidRDefault="00EA398F" w:rsidP="00EA398F">
      <w:pPr>
        <w:numPr>
          <w:ilvl w:val="0"/>
          <w:numId w:val="1"/>
        </w:numPr>
        <w:suppressAutoHyphens/>
        <w:spacing w:after="0" w:line="100" w:lineRule="atLeast"/>
        <w:ind w:hanging="294"/>
        <w:jc w:val="both"/>
        <w:rPr>
          <w:rFonts w:ascii="Calibri" w:eastAsia="Arial Unicode MS" w:hAnsi="Calibri" w:cs="Calibri"/>
          <w:lang w:eastAsia="ar-SA"/>
        </w:rPr>
      </w:pPr>
      <w:r w:rsidRPr="00807321">
        <w:rPr>
          <w:rFonts w:ascii="Helvetica" w:eastAsia="Times New Roman" w:hAnsi="Helvetica" w:cs="Helvetica"/>
          <w:lang w:eastAsia="ar-SA"/>
        </w:rPr>
        <w:t xml:space="preserve">i soggetti, anche privati, i cui organi rappresentativi e quelli aventi funzioni di amministrazione e di controllo sono sottoposti, per disposizione di legge o di regolamento, alla verifica di particolari requisiti di onorabilità tali da escludere la sussistenza di una delle cause di sospensione, di decadenza o di divieto di cui all'art. 67 </w:t>
      </w:r>
      <w:r w:rsidRPr="00807321">
        <w:rPr>
          <w:rFonts w:ascii="Helvetica" w:eastAsia="Times New Roman" w:hAnsi="Helvetica" w:cs="Helvetica"/>
          <w:bCs/>
          <w:lang w:eastAsia="ar-SA"/>
        </w:rPr>
        <w:t>□</w:t>
      </w:r>
    </w:p>
    <w:p w:rsidR="00EA398F" w:rsidRPr="00807321" w:rsidRDefault="00EA398F" w:rsidP="00EA398F">
      <w:pPr>
        <w:suppressAutoHyphens/>
        <w:spacing w:after="0" w:line="100" w:lineRule="atLeast"/>
        <w:jc w:val="both"/>
        <w:rPr>
          <w:rFonts w:ascii="Calibri" w:eastAsia="Arial Unicode MS" w:hAnsi="Calibri" w:cs="Calibri"/>
          <w:lang w:eastAsia="ar-SA"/>
        </w:rPr>
      </w:pPr>
    </w:p>
    <w:p w:rsidR="00EA398F" w:rsidRPr="00807321" w:rsidRDefault="00EA398F" w:rsidP="00EA398F">
      <w:pPr>
        <w:pStyle w:val="Paragrafoelenco"/>
        <w:widowControl w:val="0"/>
        <w:numPr>
          <w:ilvl w:val="0"/>
          <w:numId w:val="5"/>
        </w:numPr>
        <w:suppressAutoHyphens/>
        <w:spacing w:after="144" w:line="100" w:lineRule="atLeast"/>
        <w:ind w:left="426" w:hanging="426"/>
        <w:jc w:val="both"/>
        <w:rPr>
          <w:rFonts w:ascii="Helvetica" w:eastAsia="Times New Roman" w:hAnsi="Helvetica" w:cs="Helvetica"/>
          <w:lang w:eastAsia="ar-SA"/>
        </w:rPr>
      </w:pPr>
      <w:r w:rsidRPr="00807321">
        <w:rPr>
          <w:rFonts w:ascii="Helvetica" w:eastAsia="Times New Roman" w:hAnsi="Helvetica" w:cs="Helvetica"/>
          <w:lang w:eastAsia="ar-SA"/>
        </w:rPr>
        <w:t>di essere consapevole che sussiste l’obbligo di tracciabilità dei flussi finanziari ed in particolare si impegna ad adempiere agli obblighi di cui all’art.3, della legge 136, del 13 agosto 2010, come modificato dalla legge 217/2010;</w:t>
      </w:r>
    </w:p>
    <w:p w:rsidR="00EA398F" w:rsidRPr="00807321" w:rsidRDefault="00EA398F" w:rsidP="00EA398F">
      <w:pPr>
        <w:suppressAutoHyphens/>
        <w:spacing w:after="0" w:line="100" w:lineRule="atLeast"/>
        <w:ind w:left="851" w:hanging="426"/>
        <w:rPr>
          <w:rFonts w:ascii="Helvetica" w:eastAsia="Times New Roman" w:hAnsi="Helvetica" w:cs="Helvetica"/>
          <w:lang w:eastAsia="ar-SA"/>
        </w:rPr>
      </w:pPr>
    </w:p>
    <w:p w:rsidR="00EA398F" w:rsidRPr="00807321" w:rsidRDefault="00EA398F" w:rsidP="00EA398F">
      <w:pPr>
        <w:pStyle w:val="Paragrafoelenco"/>
        <w:widowControl w:val="0"/>
        <w:numPr>
          <w:ilvl w:val="0"/>
          <w:numId w:val="5"/>
        </w:numPr>
        <w:suppressAutoHyphens/>
        <w:spacing w:after="144" w:line="100" w:lineRule="atLeast"/>
        <w:ind w:left="426" w:hanging="426"/>
        <w:jc w:val="both"/>
        <w:rPr>
          <w:rFonts w:ascii="Helvetica" w:eastAsia="Times New Roman" w:hAnsi="Helvetica" w:cs="Helvetica"/>
          <w:lang w:eastAsia="ar-SA"/>
        </w:rPr>
      </w:pPr>
      <w:r w:rsidRPr="00807321">
        <w:rPr>
          <w:rFonts w:ascii="Helvetica" w:eastAsia="Times New Roman" w:hAnsi="Helvetica" w:cs="Helvetica"/>
          <w:lang w:eastAsia="ar-SA"/>
        </w:rPr>
        <w:t>il conto corrente è dedicato, anche in via non esclusiva, ai finanziamenti pubblici e conforme all’art. 3 L. 13 agosto 2010, n. 136, così come modificato dalla L. 217/2010. Ogni eventuale variazione sarà tempestivamente comunicata;</w:t>
      </w:r>
    </w:p>
    <w:p w:rsidR="00EA398F" w:rsidRPr="00807321" w:rsidRDefault="00EA398F" w:rsidP="00EA398F">
      <w:pPr>
        <w:suppressAutoHyphens/>
        <w:spacing w:after="0" w:line="100" w:lineRule="atLeast"/>
        <w:ind w:left="851" w:hanging="426"/>
        <w:rPr>
          <w:rFonts w:ascii="Helvetica" w:eastAsia="Times New Roman" w:hAnsi="Helvetica" w:cs="Helvetica"/>
          <w:lang w:eastAsia="ar-SA"/>
        </w:rPr>
      </w:pPr>
    </w:p>
    <w:p w:rsidR="00EA398F" w:rsidRPr="00807321" w:rsidRDefault="00EA398F" w:rsidP="00EA398F">
      <w:pPr>
        <w:pStyle w:val="Paragrafoelenco"/>
        <w:widowControl w:val="0"/>
        <w:numPr>
          <w:ilvl w:val="0"/>
          <w:numId w:val="5"/>
        </w:numPr>
        <w:suppressAutoHyphens/>
        <w:spacing w:after="144" w:line="100" w:lineRule="atLeast"/>
        <w:ind w:left="426" w:hanging="426"/>
        <w:jc w:val="both"/>
        <w:rPr>
          <w:rFonts w:ascii="Helvetica" w:eastAsia="Times New Roman" w:hAnsi="Helvetica" w:cs="Helvetica"/>
          <w:lang w:eastAsia="ar-SA"/>
        </w:rPr>
      </w:pPr>
      <w:r w:rsidRPr="00807321">
        <w:rPr>
          <w:rFonts w:ascii="Helvetica" w:eastAsia="Times New Roman" w:hAnsi="Helvetica" w:cs="Helvetica"/>
          <w:lang w:eastAsia="ar-SA"/>
        </w:rPr>
        <w:t xml:space="preserve">il soggetto rappresentato è soggetto alla ritenuta d’acconto del 4% (art. 28 comma 2 del DPR 29/9/73 n.600), sull’esercizio di attività d’impresa (barrare la risposta) SI □  NO □     </w:t>
      </w:r>
    </w:p>
    <w:p w:rsidR="00EA398F" w:rsidRPr="00807321" w:rsidRDefault="00EA398F" w:rsidP="00EA398F">
      <w:pPr>
        <w:widowControl w:val="0"/>
        <w:suppressAutoHyphens/>
        <w:spacing w:after="144" w:line="100" w:lineRule="atLeast"/>
        <w:jc w:val="both"/>
        <w:rPr>
          <w:rFonts w:ascii="Helvetica" w:eastAsia="Times New Roman" w:hAnsi="Helvetica" w:cs="Helvetica"/>
          <w:lang w:eastAsia="ar-SA"/>
        </w:rPr>
      </w:pPr>
      <w:bookmarkStart w:id="5" w:name="_GoBack"/>
      <w:bookmarkEnd w:id="5"/>
    </w:p>
    <w:p w:rsidR="00EA398F" w:rsidRPr="00807321" w:rsidRDefault="00EA398F" w:rsidP="00EA398F">
      <w:pPr>
        <w:pStyle w:val="Paragrafoelenco"/>
        <w:widowControl w:val="0"/>
        <w:numPr>
          <w:ilvl w:val="0"/>
          <w:numId w:val="5"/>
        </w:numPr>
        <w:suppressAutoHyphens/>
        <w:spacing w:after="144" w:line="100" w:lineRule="atLeast"/>
        <w:ind w:left="426" w:hanging="426"/>
        <w:jc w:val="both"/>
        <w:rPr>
          <w:rFonts w:ascii="Helvetica" w:eastAsia="Times New Roman" w:hAnsi="Helvetica" w:cs="Helvetica"/>
          <w:lang w:eastAsia="ar-SA"/>
        </w:rPr>
      </w:pPr>
      <w:r w:rsidRPr="00807321">
        <w:rPr>
          <w:rFonts w:ascii="Helvetica" w:eastAsia="Times New Roman" w:hAnsi="Helvetica" w:cs="Helvetica"/>
          <w:lang w:eastAsia="ar-SA"/>
        </w:rPr>
        <w:t>per il soggetto rappresentato, ai sensi del DPR n. 633/72:</w:t>
      </w:r>
    </w:p>
    <w:p w:rsidR="00EA398F" w:rsidRPr="00807321" w:rsidRDefault="00EA398F" w:rsidP="00EA398F">
      <w:pPr>
        <w:suppressAutoHyphens/>
        <w:spacing w:after="0" w:line="100" w:lineRule="atLeast"/>
        <w:ind w:firstLine="708"/>
        <w:jc w:val="both"/>
        <w:rPr>
          <w:rFonts w:ascii="Helvetica" w:eastAsia="Arial Unicode MS" w:hAnsi="Helvetica" w:cs="Helvetica"/>
          <w:lang w:eastAsia="ar-SA"/>
        </w:rPr>
      </w:pPr>
      <w:r w:rsidRPr="00807321">
        <w:rPr>
          <w:rFonts w:ascii="Helvetica" w:eastAsia="Arial Unicode MS" w:hAnsi="Helvetica" w:cs="Helvetica"/>
          <w:lang w:eastAsia="ar-SA"/>
        </w:rPr>
        <w:lastRenderedPageBreak/>
        <w:t xml:space="preserve">- l’IVA non è deducibile (i costi nel bilancio di progetto comprendono l’Iva) </w:t>
      </w:r>
      <w:r w:rsidRPr="00807321">
        <w:rPr>
          <w:rFonts w:ascii="Helvetica" w:eastAsia="Times New Roman" w:hAnsi="Helvetica" w:cs="Helvetica"/>
          <w:bCs/>
          <w:lang w:eastAsia="ar-SA"/>
        </w:rPr>
        <w:t>□</w:t>
      </w:r>
      <w:r w:rsidRPr="00807321">
        <w:rPr>
          <w:rFonts w:ascii="Helvetica" w:eastAsia="Arial Unicode MS" w:hAnsi="Helvetica" w:cs="Helvetica"/>
          <w:lang w:eastAsia="ar-SA"/>
        </w:rPr>
        <w:t xml:space="preserve">                   </w:t>
      </w:r>
    </w:p>
    <w:p w:rsidR="00EA398F" w:rsidRPr="00807321" w:rsidRDefault="00EA398F" w:rsidP="00EA398F">
      <w:pPr>
        <w:suppressAutoHyphens/>
        <w:spacing w:after="60" w:line="100" w:lineRule="atLeast"/>
        <w:ind w:firstLine="708"/>
        <w:jc w:val="both"/>
        <w:rPr>
          <w:rFonts w:ascii="Helvetica" w:eastAsia="Arial Unicode MS" w:hAnsi="Helvetica" w:cs="Helvetica"/>
          <w:lang w:eastAsia="ar-SA"/>
        </w:rPr>
      </w:pPr>
      <w:r w:rsidRPr="00807321">
        <w:rPr>
          <w:rFonts w:ascii="Helvetica" w:eastAsia="Arial Unicode MS" w:hAnsi="Helvetica" w:cs="Helvetica"/>
          <w:lang w:eastAsia="ar-SA"/>
        </w:rPr>
        <w:t xml:space="preserve">- l’IVA è deducibile (i costi nel bilancio di progetto sono al netto dell’Iva) </w:t>
      </w:r>
      <w:r w:rsidRPr="00807321">
        <w:rPr>
          <w:rFonts w:ascii="Helvetica" w:eastAsia="Times New Roman" w:hAnsi="Helvetica" w:cs="Helvetica"/>
          <w:bCs/>
          <w:lang w:eastAsia="ar-SA"/>
        </w:rPr>
        <w:t>□</w:t>
      </w:r>
      <w:r w:rsidRPr="00807321">
        <w:rPr>
          <w:rFonts w:ascii="Helvetica" w:eastAsia="Arial Unicode MS" w:hAnsi="Helvetica" w:cs="Helvetica"/>
          <w:lang w:eastAsia="ar-SA"/>
        </w:rPr>
        <w:t xml:space="preserve">      </w:t>
      </w:r>
    </w:p>
    <w:p w:rsidR="00EA398F" w:rsidRPr="00807321" w:rsidRDefault="00EA398F" w:rsidP="00EA398F">
      <w:pPr>
        <w:suppressAutoHyphens/>
        <w:spacing w:after="60" w:line="100" w:lineRule="atLeast"/>
        <w:jc w:val="both"/>
        <w:rPr>
          <w:rFonts w:ascii="Helvetica" w:eastAsia="Arial Unicode MS" w:hAnsi="Helvetica" w:cs="Helvetica"/>
          <w:lang w:eastAsia="ar-SA"/>
        </w:rPr>
      </w:pPr>
      <w:r w:rsidRPr="00807321">
        <w:rPr>
          <w:rFonts w:ascii="Helvetica" w:eastAsia="Arial Unicode MS" w:hAnsi="Helvetica" w:cs="Helvetica"/>
          <w:lang w:eastAsia="ar-SA"/>
        </w:rPr>
        <w:t xml:space="preserve">         </w:t>
      </w:r>
    </w:p>
    <w:p w:rsidR="00EA398F" w:rsidRPr="00807321" w:rsidRDefault="00EA398F" w:rsidP="00EA398F">
      <w:pPr>
        <w:pStyle w:val="Paragrafoelenco"/>
        <w:widowControl w:val="0"/>
        <w:numPr>
          <w:ilvl w:val="0"/>
          <w:numId w:val="5"/>
        </w:numPr>
        <w:suppressAutoHyphens/>
        <w:spacing w:after="144" w:line="100" w:lineRule="atLeast"/>
        <w:ind w:left="426" w:hanging="426"/>
        <w:jc w:val="both"/>
        <w:rPr>
          <w:rFonts w:ascii="Helvetica" w:eastAsia="Times New Roman" w:hAnsi="Helvetica" w:cs="Helvetica"/>
          <w:lang w:eastAsia="ar-SA"/>
        </w:rPr>
      </w:pPr>
      <w:r w:rsidRPr="00807321">
        <w:rPr>
          <w:rFonts w:ascii="Helvetica" w:eastAsia="Times New Roman" w:hAnsi="Helvetica" w:cs="Helvetica"/>
          <w:lang w:eastAsia="ar-SA"/>
        </w:rPr>
        <w:t>il soggetto rappresentato ha dipendenti  (barrare la risposta)  SI □ NO □</w:t>
      </w:r>
    </w:p>
    <w:p w:rsidR="00EA398F" w:rsidRPr="00807321" w:rsidRDefault="00EA398F" w:rsidP="00EA398F">
      <w:pPr>
        <w:pStyle w:val="Paragrafoelenco"/>
        <w:widowControl w:val="0"/>
        <w:suppressAutoHyphens/>
        <w:spacing w:after="144" w:line="100" w:lineRule="atLeast"/>
        <w:ind w:left="426"/>
        <w:jc w:val="both"/>
        <w:rPr>
          <w:rFonts w:ascii="Helvetica" w:eastAsia="Times New Roman" w:hAnsi="Helvetica" w:cs="Helvetica"/>
          <w:lang w:eastAsia="ar-SA"/>
        </w:rPr>
      </w:pPr>
    </w:p>
    <w:p w:rsidR="00EA398F" w:rsidRPr="00807321" w:rsidRDefault="00EA398F" w:rsidP="00EA398F">
      <w:pPr>
        <w:pStyle w:val="Paragrafoelenco"/>
        <w:widowControl w:val="0"/>
        <w:numPr>
          <w:ilvl w:val="0"/>
          <w:numId w:val="5"/>
        </w:numPr>
        <w:suppressAutoHyphens/>
        <w:spacing w:after="144" w:line="100" w:lineRule="atLeast"/>
        <w:ind w:left="426" w:hanging="426"/>
        <w:jc w:val="both"/>
        <w:rPr>
          <w:rFonts w:ascii="Helvetica" w:eastAsia="Times New Roman" w:hAnsi="Helvetica" w:cs="Helvetica"/>
          <w:lang w:eastAsia="ar-SA"/>
        </w:rPr>
      </w:pPr>
      <w:r w:rsidRPr="00807321">
        <w:rPr>
          <w:rFonts w:ascii="Helvetica" w:eastAsia="Times New Roman" w:hAnsi="Helvetica" w:cs="Helvetica"/>
          <w:lang w:eastAsia="ar-SA"/>
        </w:rPr>
        <w:t xml:space="preserve">il soggetto rappresentato (se ha dipendenti) è ottemperante agli obblighi di regolarità contributiva ai sensi della L. 78/2014 Decreto </w:t>
      </w:r>
      <w:proofErr w:type="spellStart"/>
      <w:r w:rsidRPr="00807321">
        <w:rPr>
          <w:rFonts w:ascii="Helvetica" w:eastAsia="Times New Roman" w:hAnsi="Helvetica" w:cs="Helvetica"/>
          <w:lang w:eastAsia="ar-SA"/>
        </w:rPr>
        <w:t>Interm.le</w:t>
      </w:r>
      <w:proofErr w:type="spellEnd"/>
      <w:r w:rsidRPr="00807321">
        <w:rPr>
          <w:rFonts w:ascii="Helvetica" w:eastAsia="Times New Roman" w:hAnsi="Helvetica" w:cs="Helvetica"/>
          <w:lang w:eastAsia="ar-SA"/>
        </w:rPr>
        <w:t xml:space="preserve"> 30/01/2015 (DURC - Documento Unico di Regolarità Contributiva);</w:t>
      </w:r>
    </w:p>
    <w:p w:rsidR="00EA398F" w:rsidRPr="00807321" w:rsidRDefault="00EA398F" w:rsidP="00EA398F">
      <w:pPr>
        <w:suppressAutoHyphens/>
        <w:spacing w:after="60" w:line="100" w:lineRule="atLeast"/>
        <w:jc w:val="both"/>
        <w:rPr>
          <w:rFonts w:ascii="Helvetica" w:eastAsia="Arial Unicode MS" w:hAnsi="Helvetica" w:cs="Helvetica"/>
          <w:lang w:eastAsia="ar-SA"/>
        </w:rPr>
      </w:pPr>
    </w:p>
    <w:p w:rsidR="00EA398F" w:rsidRPr="00807321" w:rsidRDefault="00EA398F" w:rsidP="00EA398F">
      <w:pPr>
        <w:pStyle w:val="Paragrafoelenco"/>
        <w:widowControl w:val="0"/>
        <w:numPr>
          <w:ilvl w:val="0"/>
          <w:numId w:val="5"/>
        </w:numPr>
        <w:suppressAutoHyphens/>
        <w:spacing w:after="144" w:line="100" w:lineRule="atLeast"/>
        <w:ind w:left="426" w:hanging="426"/>
        <w:jc w:val="both"/>
        <w:rPr>
          <w:rFonts w:ascii="Helvetica" w:eastAsia="Times New Roman" w:hAnsi="Helvetica" w:cs="Helvetica"/>
          <w:lang w:eastAsia="ar-SA"/>
        </w:rPr>
      </w:pPr>
      <w:r w:rsidRPr="00807321">
        <w:rPr>
          <w:rFonts w:ascii="Helvetica" w:eastAsia="Times New Roman" w:hAnsi="Helvetica" w:cs="Helvetica"/>
          <w:lang w:eastAsia="ar-SA"/>
        </w:rPr>
        <w:t xml:space="preserve">il soggetto rappresentato (per i soggetti privati) non ha dipendenti che, negli ultimi tre anni di servizio, hanno esercitato poteri autoritativi o negoziali per conto della pubblica amministrazione regionale ai sensi del D. </w:t>
      </w:r>
      <w:proofErr w:type="spellStart"/>
      <w:r w:rsidRPr="00807321">
        <w:rPr>
          <w:rFonts w:ascii="Helvetica" w:eastAsia="Times New Roman" w:hAnsi="Helvetica" w:cs="Helvetica"/>
          <w:lang w:eastAsia="ar-SA"/>
        </w:rPr>
        <w:t>Lgs</w:t>
      </w:r>
      <w:proofErr w:type="spellEnd"/>
      <w:r w:rsidRPr="00807321">
        <w:rPr>
          <w:rFonts w:ascii="Helvetica" w:eastAsia="Times New Roman" w:hAnsi="Helvetica" w:cs="Helvetica"/>
          <w:lang w:eastAsia="ar-SA"/>
        </w:rPr>
        <w:t>. n. 165/2001 articolo 53 comma 16 ter;</w:t>
      </w:r>
    </w:p>
    <w:p w:rsidR="00EA398F" w:rsidRPr="00807321" w:rsidRDefault="00EA398F" w:rsidP="00EA398F">
      <w:pPr>
        <w:widowControl w:val="0"/>
        <w:suppressAutoHyphens/>
        <w:spacing w:after="144" w:line="100" w:lineRule="atLeast"/>
        <w:jc w:val="both"/>
        <w:rPr>
          <w:rFonts w:ascii="Helvetica" w:eastAsia="Times New Roman" w:hAnsi="Helvetica" w:cs="Helvetica"/>
          <w:lang w:eastAsia="ar-SA"/>
        </w:rPr>
      </w:pPr>
    </w:p>
    <w:p w:rsidR="00EA398F" w:rsidRPr="00807321" w:rsidRDefault="00EA398F" w:rsidP="00EA398F">
      <w:pPr>
        <w:pStyle w:val="Paragrafoelenco"/>
        <w:widowControl w:val="0"/>
        <w:numPr>
          <w:ilvl w:val="0"/>
          <w:numId w:val="5"/>
        </w:numPr>
        <w:suppressAutoHyphens/>
        <w:spacing w:after="144" w:line="100" w:lineRule="atLeast"/>
        <w:ind w:left="426" w:hanging="426"/>
        <w:jc w:val="both"/>
        <w:rPr>
          <w:rFonts w:ascii="Helvetica" w:eastAsia="Times New Roman" w:hAnsi="Helvetica" w:cs="Helvetica"/>
          <w:lang w:eastAsia="ar-SA"/>
        </w:rPr>
      </w:pPr>
      <w:r w:rsidRPr="00807321">
        <w:rPr>
          <w:rFonts w:ascii="Helvetica" w:eastAsia="Times New Roman" w:hAnsi="Helvetica" w:cs="Helvetica"/>
          <w:lang w:eastAsia="ar-SA"/>
        </w:rPr>
        <w:t>per i soggetti privati relativamente alle disposizioni dell’art. 6 comma 2 D.L. 78/2010 convertito con modificazioni in L. 122/2010 sulla gratuità delle cariche sociali:</w:t>
      </w:r>
    </w:p>
    <w:p w:rsidR="00EA398F" w:rsidRPr="00807321" w:rsidRDefault="00EA398F" w:rsidP="00EA398F">
      <w:pPr>
        <w:suppressAutoHyphens/>
        <w:spacing w:after="0" w:line="100" w:lineRule="atLeast"/>
        <w:ind w:left="708"/>
        <w:jc w:val="both"/>
        <w:rPr>
          <w:rFonts w:ascii="Helvetica" w:eastAsia="Times New Roman" w:hAnsi="Helvetica" w:cs="Helvetica"/>
          <w:bCs/>
          <w:lang w:eastAsia="ar-SA"/>
        </w:rPr>
      </w:pPr>
      <w:r w:rsidRPr="00807321">
        <w:rPr>
          <w:rFonts w:ascii="Helvetica" w:eastAsia="Times New Roman" w:hAnsi="Helvetica" w:cs="Helvetica"/>
          <w:bCs/>
          <w:lang w:eastAsia="ar-SA"/>
        </w:rPr>
        <w:t xml:space="preserve">□ </w:t>
      </w:r>
      <w:r w:rsidRPr="00807321">
        <w:rPr>
          <w:rFonts w:ascii="Helvetica" w:eastAsia="Times New Roman" w:hAnsi="Helvetica" w:cs="Helvetica"/>
          <w:lang w:eastAsia="ar-SA"/>
        </w:rPr>
        <w:t>la partecipazione agli organi collegiali del soggetto rappresentato e la titolarità degli organi dello stesso è conforme;</w:t>
      </w:r>
    </w:p>
    <w:p w:rsidR="00EA398F" w:rsidRPr="00807321" w:rsidRDefault="00EA398F" w:rsidP="00EA398F">
      <w:pPr>
        <w:suppressAutoHyphens/>
        <w:spacing w:after="0" w:line="100" w:lineRule="atLeast"/>
        <w:ind w:left="708"/>
        <w:jc w:val="both"/>
        <w:rPr>
          <w:rFonts w:ascii="Helvetica" w:eastAsia="Times New Roman" w:hAnsi="Helvetica" w:cs="Helvetica"/>
          <w:i/>
          <w:lang w:eastAsia="ar-SA"/>
        </w:rPr>
      </w:pPr>
      <w:r w:rsidRPr="00807321">
        <w:rPr>
          <w:rFonts w:ascii="Helvetica" w:eastAsia="Times New Roman" w:hAnsi="Helvetica" w:cs="Helvetica"/>
          <w:bCs/>
          <w:lang w:eastAsia="ar-SA"/>
        </w:rPr>
        <w:t xml:space="preserve">□ </w:t>
      </w:r>
      <w:r w:rsidRPr="00807321">
        <w:rPr>
          <w:rFonts w:ascii="Helvetica" w:eastAsia="Times New Roman" w:hAnsi="Helvetica" w:cs="Helvetica"/>
          <w:lang w:eastAsia="ar-SA"/>
        </w:rPr>
        <w:t>le suddette disposizioni non si applicano al soggetto sopra indicato in quanto*…….………………………………………………………………………………………....;</w:t>
      </w:r>
    </w:p>
    <w:p w:rsidR="00EA398F" w:rsidRPr="00807321" w:rsidRDefault="00EA398F" w:rsidP="00EA398F">
      <w:pPr>
        <w:suppressAutoHyphens/>
        <w:spacing w:after="60" w:line="100" w:lineRule="atLeast"/>
        <w:ind w:left="426"/>
        <w:jc w:val="both"/>
        <w:rPr>
          <w:rFonts w:ascii="Arial" w:eastAsia="Arial Unicode MS" w:hAnsi="Arial" w:cs="Arial"/>
          <w:lang w:eastAsia="ar-SA"/>
        </w:rPr>
      </w:pPr>
      <w:r w:rsidRPr="00807321">
        <w:rPr>
          <w:rFonts w:ascii="Helvetica" w:eastAsia="Times New Roman" w:hAnsi="Helvetica" w:cs="Helvetica"/>
          <w:i/>
          <w:lang w:eastAsia="ar-SA"/>
        </w:rPr>
        <w:t>(non si applica a: università, enti e fondazioni di ricerca, camere di commercio, ONLUS, associazioni di promozione sociale e altri elencati al comma 2 dell’art. 6 del D.L. n.78/2010)</w:t>
      </w:r>
    </w:p>
    <w:p w:rsidR="00EA398F" w:rsidRPr="00807321" w:rsidRDefault="00EA398F" w:rsidP="00EA398F">
      <w:pPr>
        <w:suppressAutoHyphens/>
        <w:spacing w:after="0" w:line="100" w:lineRule="atLeast"/>
        <w:ind w:hanging="426"/>
        <w:rPr>
          <w:rFonts w:ascii="Helvetica" w:eastAsia="Times New Roman" w:hAnsi="Helvetica" w:cs="Helvetica"/>
          <w:lang w:eastAsia="ar-SA"/>
        </w:rPr>
      </w:pPr>
      <w:r w:rsidRPr="00807321">
        <w:rPr>
          <w:rFonts w:ascii="Arial" w:eastAsia="Arial Unicode MS" w:hAnsi="Arial" w:cs="Arial"/>
          <w:lang w:eastAsia="ar-SA"/>
        </w:rPr>
        <w:t xml:space="preserve"> </w:t>
      </w:r>
    </w:p>
    <w:p w:rsidR="00EA398F" w:rsidRPr="00807321" w:rsidRDefault="00EA398F" w:rsidP="00EA398F">
      <w:pPr>
        <w:pStyle w:val="Paragrafoelenco"/>
        <w:widowControl w:val="0"/>
        <w:numPr>
          <w:ilvl w:val="0"/>
          <w:numId w:val="5"/>
        </w:numPr>
        <w:suppressAutoHyphens/>
        <w:spacing w:after="144" w:line="100" w:lineRule="atLeast"/>
        <w:ind w:left="426" w:hanging="426"/>
        <w:jc w:val="both"/>
        <w:rPr>
          <w:rFonts w:ascii="Helvetica" w:eastAsia="Times New Roman" w:hAnsi="Helvetica" w:cs="Helvetica"/>
          <w:lang w:eastAsia="ar-SA"/>
        </w:rPr>
      </w:pPr>
      <w:r w:rsidRPr="00807321">
        <w:rPr>
          <w:rFonts w:ascii="Helvetica" w:eastAsia="Times New Roman" w:hAnsi="Helvetica" w:cs="Helvetica"/>
          <w:lang w:eastAsia="ar-SA"/>
        </w:rPr>
        <w:t xml:space="preserve">le spese dichiarate, per l’importo del contributo concesso, non sono coperte da ulteriori rimborsi e/o contributi, e il soggetto si impegna a non richiederne per il futuro, al fine di evitare </w:t>
      </w:r>
      <w:proofErr w:type="spellStart"/>
      <w:r w:rsidRPr="00807321">
        <w:rPr>
          <w:rFonts w:ascii="Helvetica" w:eastAsia="Times New Roman" w:hAnsi="Helvetica" w:cs="Helvetica"/>
          <w:lang w:eastAsia="ar-SA"/>
        </w:rPr>
        <w:t>sovracompensazione</w:t>
      </w:r>
      <w:proofErr w:type="spellEnd"/>
      <w:r w:rsidRPr="00807321">
        <w:rPr>
          <w:rFonts w:ascii="Helvetica" w:eastAsia="Times New Roman" w:hAnsi="Helvetica" w:cs="Helvetica"/>
          <w:lang w:eastAsia="ar-SA"/>
        </w:rPr>
        <w:t xml:space="preserve"> e doppia rendicontazione;</w:t>
      </w:r>
    </w:p>
    <w:p w:rsidR="00EA398F" w:rsidRPr="00807321" w:rsidRDefault="00EA398F" w:rsidP="00EA398F">
      <w:pPr>
        <w:pStyle w:val="Paragrafoelenco"/>
        <w:widowControl w:val="0"/>
        <w:suppressAutoHyphens/>
        <w:spacing w:after="144" w:line="100" w:lineRule="atLeast"/>
        <w:ind w:left="426"/>
        <w:jc w:val="both"/>
        <w:rPr>
          <w:rFonts w:ascii="Helvetica" w:eastAsia="Times New Roman" w:hAnsi="Helvetica" w:cs="Helvetica"/>
          <w:lang w:eastAsia="ar-SA"/>
        </w:rPr>
      </w:pPr>
    </w:p>
    <w:p w:rsidR="00EA398F" w:rsidRPr="00807321" w:rsidRDefault="00EA398F" w:rsidP="00EA398F">
      <w:pPr>
        <w:pStyle w:val="Paragrafoelenco"/>
        <w:widowControl w:val="0"/>
        <w:numPr>
          <w:ilvl w:val="0"/>
          <w:numId w:val="5"/>
        </w:numPr>
        <w:suppressAutoHyphens/>
        <w:spacing w:after="144" w:line="100" w:lineRule="atLeast"/>
        <w:ind w:left="426" w:hanging="426"/>
        <w:jc w:val="both"/>
        <w:rPr>
          <w:rFonts w:ascii="Helvetica" w:eastAsia="Times New Roman" w:hAnsi="Helvetica" w:cs="Helvetica"/>
          <w:lang w:eastAsia="ar-SA"/>
        </w:rPr>
      </w:pPr>
      <w:r w:rsidRPr="00807321">
        <w:rPr>
          <w:rFonts w:ascii="Helvetica" w:eastAsia="Times New Roman" w:hAnsi="Helvetica" w:cs="Helvetica"/>
          <w:lang w:eastAsia="ar-SA"/>
        </w:rPr>
        <w:t xml:space="preserve">la descrizione sintetica del progetto riportata nell’Allegato 3 non comprende dati sensibili né dati protetti da proprietà intellettuale, </w:t>
      </w:r>
      <w:proofErr w:type="spellStart"/>
      <w:r w:rsidRPr="00807321">
        <w:rPr>
          <w:rFonts w:ascii="Helvetica" w:eastAsia="Times New Roman" w:hAnsi="Helvetica" w:cs="Helvetica"/>
          <w:lang w:eastAsia="ar-SA"/>
        </w:rPr>
        <w:t>da</w:t>
      </w:r>
      <w:proofErr w:type="spellEnd"/>
      <w:r w:rsidRPr="00807321">
        <w:rPr>
          <w:rFonts w:ascii="Helvetica" w:eastAsia="Times New Roman" w:hAnsi="Helvetica" w:cs="Helvetica"/>
          <w:lang w:eastAsia="ar-SA"/>
        </w:rPr>
        <w:t xml:space="preserve"> diritto d’autore o da segreti professionali o commerciali, e pertanto ne autorizza la pubblicazione nella sezione Amministrazione Trasparente della Regione ai sensi del D. </w:t>
      </w:r>
      <w:proofErr w:type="spellStart"/>
      <w:r w:rsidRPr="00807321">
        <w:rPr>
          <w:rFonts w:ascii="Helvetica" w:eastAsia="Times New Roman" w:hAnsi="Helvetica" w:cs="Helvetica"/>
          <w:lang w:eastAsia="ar-SA"/>
        </w:rPr>
        <w:t>Lgs</w:t>
      </w:r>
      <w:proofErr w:type="spellEnd"/>
      <w:r w:rsidRPr="00807321">
        <w:rPr>
          <w:rFonts w:ascii="Helvetica" w:eastAsia="Times New Roman" w:hAnsi="Helvetica" w:cs="Helvetica"/>
          <w:lang w:eastAsia="ar-SA"/>
        </w:rPr>
        <w:t>. n. 33/2013;</w:t>
      </w:r>
    </w:p>
    <w:p w:rsidR="00EA398F" w:rsidRPr="00807321" w:rsidRDefault="00EA398F" w:rsidP="00EA398F">
      <w:pPr>
        <w:suppressAutoHyphens/>
        <w:spacing w:after="0" w:line="100" w:lineRule="atLeast"/>
        <w:ind w:hanging="426"/>
        <w:rPr>
          <w:rFonts w:ascii="Arial" w:eastAsia="Arial Unicode MS" w:hAnsi="Arial" w:cs="Arial"/>
          <w:lang w:eastAsia="ar-SA"/>
        </w:rPr>
      </w:pPr>
    </w:p>
    <w:p w:rsidR="00EA398F" w:rsidRPr="00807321" w:rsidRDefault="00EA398F" w:rsidP="00EA398F">
      <w:pPr>
        <w:pStyle w:val="Paragrafoelenco"/>
        <w:widowControl w:val="0"/>
        <w:numPr>
          <w:ilvl w:val="0"/>
          <w:numId w:val="5"/>
        </w:numPr>
        <w:suppressAutoHyphens/>
        <w:spacing w:after="144" w:line="100" w:lineRule="atLeast"/>
        <w:ind w:left="426" w:hanging="426"/>
        <w:jc w:val="both"/>
        <w:rPr>
          <w:rFonts w:ascii="Helvetica" w:eastAsia="Times New Roman" w:hAnsi="Helvetica" w:cs="Helvetica"/>
          <w:lang w:eastAsia="ar-SA"/>
        </w:rPr>
      </w:pPr>
      <w:r w:rsidRPr="00807321">
        <w:rPr>
          <w:rFonts w:ascii="Helvetica" w:eastAsia="Times New Roman" w:hAnsi="Helvetica" w:cs="Helvetica"/>
          <w:lang w:eastAsia="ar-SA"/>
        </w:rPr>
        <w:t>di essere informato, e di autorizzare, che i dati personali raccolti saranno trattati, anche con mezzi informatici, anche ai fini di monitoraggio;</w:t>
      </w:r>
    </w:p>
    <w:p w:rsidR="00EA398F" w:rsidRPr="00807321" w:rsidRDefault="00EA398F" w:rsidP="00EA398F">
      <w:pPr>
        <w:suppressAutoHyphens/>
        <w:spacing w:after="0" w:line="100" w:lineRule="atLeast"/>
        <w:ind w:hanging="426"/>
        <w:rPr>
          <w:rFonts w:ascii="Arial" w:eastAsia="Arial Unicode MS" w:hAnsi="Arial" w:cs="Arial"/>
          <w:lang w:eastAsia="ar-SA"/>
        </w:rPr>
      </w:pPr>
    </w:p>
    <w:p w:rsidR="00EA398F" w:rsidRPr="00807321" w:rsidRDefault="00EA398F" w:rsidP="00EA398F">
      <w:pPr>
        <w:pStyle w:val="Paragrafoelenco"/>
        <w:widowControl w:val="0"/>
        <w:numPr>
          <w:ilvl w:val="0"/>
          <w:numId w:val="5"/>
        </w:numPr>
        <w:suppressAutoHyphens/>
        <w:spacing w:after="144" w:line="100" w:lineRule="atLeast"/>
        <w:ind w:left="426" w:hanging="426"/>
        <w:jc w:val="both"/>
        <w:rPr>
          <w:rFonts w:ascii="Helvetica" w:eastAsia="Times New Roman" w:hAnsi="Helvetica" w:cs="Helvetica"/>
          <w:bCs/>
          <w:lang w:eastAsia="ar-SA"/>
        </w:rPr>
      </w:pPr>
      <w:r w:rsidRPr="00807321">
        <w:rPr>
          <w:rFonts w:ascii="Helvetica" w:eastAsia="Times New Roman" w:hAnsi="Helvetica" w:cs="Helvetica"/>
          <w:lang w:eastAsia="ar-SA"/>
        </w:rPr>
        <w:t>di assumersi ogni responsabilità circa l’esattezza dei dati forniti.</w:t>
      </w:r>
    </w:p>
    <w:p w:rsidR="00EA398F" w:rsidRPr="00807321" w:rsidRDefault="00EA398F" w:rsidP="00EA398F">
      <w:pPr>
        <w:suppressAutoHyphens/>
        <w:spacing w:after="144" w:line="100" w:lineRule="atLeast"/>
        <w:jc w:val="right"/>
        <w:rPr>
          <w:rFonts w:ascii="Helvetica" w:eastAsia="Times New Roman" w:hAnsi="Helvetica" w:cs="Helvetica"/>
          <w:lang w:eastAsia="ar-SA"/>
        </w:rPr>
      </w:pPr>
      <w:r w:rsidRPr="00807321">
        <w:rPr>
          <w:rFonts w:ascii="Helvetica" w:eastAsia="Times New Roman" w:hAnsi="Helvetica" w:cs="Helvetica"/>
          <w:bCs/>
          <w:lang w:eastAsia="ar-SA"/>
        </w:rPr>
        <w:t xml:space="preserve">                                                      _____________________________________</w:t>
      </w:r>
    </w:p>
    <w:p w:rsidR="00EA398F" w:rsidRPr="00807321" w:rsidRDefault="00EA398F" w:rsidP="00EA398F">
      <w:pPr>
        <w:tabs>
          <w:tab w:val="left" w:pos="-3969"/>
        </w:tabs>
        <w:suppressAutoHyphens/>
        <w:spacing w:before="120" w:after="120" w:line="480" w:lineRule="auto"/>
        <w:ind w:hanging="426"/>
        <w:jc w:val="right"/>
        <w:rPr>
          <w:rFonts w:ascii="Helvetica" w:eastAsia="Times New Roman" w:hAnsi="Helvetica" w:cs="Helvetica"/>
          <w:lang w:eastAsia="ar-SA"/>
        </w:rPr>
      </w:pPr>
      <w:r w:rsidRPr="00807321">
        <w:rPr>
          <w:rFonts w:ascii="Helvetica" w:eastAsia="Times New Roman" w:hAnsi="Helvetica" w:cs="Helvetica"/>
          <w:lang w:eastAsia="ar-SA"/>
        </w:rPr>
        <w:tab/>
      </w:r>
      <w:r w:rsidRPr="00807321">
        <w:rPr>
          <w:rFonts w:ascii="Helvetica" w:eastAsia="Times New Roman" w:hAnsi="Helvetica" w:cs="Helvetica"/>
          <w:lang w:eastAsia="ar-SA"/>
        </w:rPr>
        <w:tab/>
      </w:r>
      <w:r w:rsidRPr="00807321">
        <w:rPr>
          <w:rFonts w:ascii="Helvetica" w:eastAsia="Times New Roman" w:hAnsi="Helvetica" w:cs="Helvetica"/>
          <w:lang w:eastAsia="ar-SA"/>
        </w:rPr>
        <w:tab/>
      </w:r>
      <w:r w:rsidRPr="00807321">
        <w:rPr>
          <w:rFonts w:ascii="Helvetica" w:eastAsia="Times New Roman" w:hAnsi="Helvetica" w:cs="Helvetica"/>
          <w:i/>
          <w:lang w:eastAsia="ar-SA"/>
        </w:rPr>
        <w:t xml:space="preserve">                                (Firma del legale rappresentante/proprietario)</w:t>
      </w:r>
    </w:p>
    <w:p w:rsidR="00EA398F" w:rsidRPr="00807321" w:rsidRDefault="00EA398F" w:rsidP="00EA398F">
      <w:pPr>
        <w:pBdr>
          <w:top w:val="single" w:sz="4" w:space="1" w:color="000000"/>
          <w:left w:val="single" w:sz="4" w:space="0" w:color="000000"/>
          <w:bottom w:val="single" w:sz="4" w:space="1" w:color="000000"/>
          <w:right w:val="single" w:sz="4" w:space="4" w:color="000000"/>
        </w:pBdr>
        <w:tabs>
          <w:tab w:val="left" w:pos="-3969"/>
        </w:tabs>
        <w:suppressAutoHyphens/>
        <w:spacing w:after="0" w:line="100" w:lineRule="atLeast"/>
        <w:ind w:left="2124" w:hanging="426"/>
        <w:rPr>
          <w:rFonts w:ascii="Helvetica" w:eastAsia="Times New Roman" w:hAnsi="Helvetica" w:cs="Helvetica"/>
          <w:sz w:val="18"/>
          <w:szCs w:val="18"/>
          <w:lang w:eastAsia="ar-SA"/>
        </w:rPr>
      </w:pPr>
      <w:r w:rsidRPr="00807321">
        <w:rPr>
          <w:rFonts w:ascii="Helvetica" w:eastAsia="Times New Roman" w:hAnsi="Helvetica" w:cs="Helvetica"/>
          <w:sz w:val="18"/>
          <w:szCs w:val="18"/>
          <w:lang w:eastAsia="ar-SA"/>
        </w:rPr>
        <w:t xml:space="preserve">Documento informatico firmato digitalmente ai sensi del testo unico D.P.R. 28 dicembre 2000, n. 445,  del D. </w:t>
      </w:r>
      <w:proofErr w:type="spellStart"/>
      <w:r w:rsidRPr="00807321">
        <w:rPr>
          <w:rFonts w:ascii="Helvetica" w:eastAsia="Times New Roman" w:hAnsi="Helvetica" w:cs="Helvetica"/>
          <w:sz w:val="18"/>
          <w:szCs w:val="18"/>
          <w:lang w:eastAsia="ar-SA"/>
        </w:rPr>
        <w:t>Lgs</w:t>
      </w:r>
      <w:proofErr w:type="spellEnd"/>
      <w:r w:rsidRPr="00807321">
        <w:rPr>
          <w:rFonts w:ascii="Helvetica" w:eastAsia="Times New Roman" w:hAnsi="Helvetica" w:cs="Helvetica"/>
          <w:sz w:val="18"/>
          <w:szCs w:val="18"/>
          <w:lang w:eastAsia="ar-SA"/>
        </w:rPr>
        <w:t xml:space="preserve">. 7 marzo 2005, n. 82 e </w:t>
      </w:r>
      <w:proofErr w:type="spellStart"/>
      <w:r w:rsidRPr="00807321">
        <w:rPr>
          <w:rFonts w:ascii="Helvetica" w:eastAsia="Times New Roman" w:hAnsi="Helvetica" w:cs="Helvetica"/>
          <w:sz w:val="18"/>
          <w:szCs w:val="18"/>
          <w:lang w:eastAsia="ar-SA"/>
        </w:rPr>
        <w:t>s.m.i.</w:t>
      </w:r>
      <w:proofErr w:type="spellEnd"/>
      <w:r w:rsidRPr="00807321">
        <w:rPr>
          <w:rFonts w:ascii="Helvetica" w:eastAsia="Times New Roman" w:hAnsi="Helvetica" w:cs="Helvetica"/>
          <w:sz w:val="18"/>
          <w:szCs w:val="18"/>
          <w:lang w:eastAsia="ar-SA"/>
        </w:rPr>
        <w:t xml:space="preserve"> e norme collegate, il quale sostituisce il testo cartaceo e la firma autografa</w:t>
      </w:r>
    </w:p>
    <w:p w:rsidR="00EA398F" w:rsidRPr="00807321" w:rsidRDefault="00EA398F" w:rsidP="00EA398F">
      <w:pPr>
        <w:tabs>
          <w:tab w:val="left" w:pos="-3969"/>
        </w:tabs>
        <w:suppressAutoHyphens/>
        <w:spacing w:after="0" w:line="100" w:lineRule="atLeast"/>
        <w:ind w:left="2124" w:hanging="426"/>
        <w:rPr>
          <w:rFonts w:ascii="Helvetica" w:eastAsia="Times New Roman" w:hAnsi="Helvetica" w:cs="Helvetica"/>
          <w:sz w:val="18"/>
          <w:szCs w:val="18"/>
          <w:lang w:eastAsia="ar-SA"/>
        </w:rPr>
      </w:pPr>
      <w:r w:rsidRPr="00807321">
        <w:rPr>
          <w:rFonts w:ascii="Helvetica" w:eastAsia="Times New Roman" w:hAnsi="Helvetica" w:cs="Helvetica"/>
          <w:sz w:val="18"/>
          <w:szCs w:val="18"/>
          <w:lang w:eastAsia="ar-SA"/>
        </w:rPr>
        <w:t>Ovvero</w:t>
      </w:r>
    </w:p>
    <w:p w:rsidR="00EA398F" w:rsidRPr="00807321" w:rsidRDefault="00EA398F" w:rsidP="00EA398F">
      <w:pPr>
        <w:pBdr>
          <w:top w:val="single" w:sz="4" w:space="1" w:color="000000"/>
          <w:left w:val="single" w:sz="4" w:space="0" w:color="000000"/>
          <w:bottom w:val="single" w:sz="4" w:space="1" w:color="000000"/>
          <w:right w:val="single" w:sz="4" w:space="4" w:color="000000"/>
        </w:pBdr>
        <w:tabs>
          <w:tab w:val="left" w:pos="-3969"/>
        </w:tabs>
        <w:suppressAutoHyphens/>
        <w:spacing w:after="100" w:line="100" w:lineRule="atLeast"/>
        <w:ind w:left="2124" w:hanging="426"/>
        <w:rPr>
          <w:rFonts w:ascii="Helvetica" w:eastAsia="Times New Roman" w:hAnsi="Helvetica" w:cs="Helvetica"/>
          <w:sz w:val="18"/>
          <w:szCs w:val="18"/>
          <w:lang w:eastAsia="ar-SA"/>
        </w:rPr>
      </w:pPr>
      <w:r w:rsidRPr="00807321">
        <w:rPr>
          <w:rFonts w:ascii="Helvetica" w:eastAsia="Times New Roman" w:hAnsi="Helvetica" w:cs="Helvetica"/>
          <w:sz w:val="18"/>
          <w:szCs w:val="18"/>
          <w:lang w:eastAsia="ar-SA"/>
        </w:rPr>
        <w:t>Firma autografa apposta su documento e scansionata allegando copia fotostatica di valido documento di identità (per i documenti inviati per PEC)</w:t>
      </w:r>
    </w:p>
    <w:p w:rsidR="00EA398F" w:rsidRPr="00807321" w:rsidRDefault="00EA398F" w:rsidP="00EA398F">
      <w:pPr>
        <w:tabs>
          <w:tab w:val="left" w:pos="-3969"/>
        </w:tabs>
        <w:suppressAutoHyphens/>
        <w:spacing w:after="0" w:line="100" w:lineRule="atLeast"/>
        <w:ind w:hanging="426"/>
        <w:rPr>
          <w:rFonts w:ascii="Helvetica" w:eastAsia="Times New Roman" w:hAnsi="Helvetica" w:cs="Helvetica"/>
          <w:sz w:val="18"/>
          <w:szCs w:val="18"/>
          <w:lang w:eastAsia="ar-SA"/>
        </w:rPr>
      </w:pPr>
      <w:r w:rsidRPr="00807321">
        <w:rPr>
          <w:rFonts w:ascii="Helvetica" w:eastAsia="Times New Roman" w:hAnsi="Helvetica" w:cs="Helvetica"/>
          <w:sz w:val="18"/>
          <w:szCs w:val="18"/>
          <w:lang w:eastAsia="ar-SA"/>
        </w:rPr>
        <w:t xml:space="preserve">                                           Ovvero</w:t>
      </w:r>
    </w:p>
    <w:p w:rsidR="00EA398F" w:rsidRPr="00807321" w:rsidRDefault="00EA398F" w:rsidP="00EA398F">
      <w:pPr>
        <w:pBdr>
          <w:top w:val="single" w:sz="4" w:space="1" w:color="000000"/>
          <w:left w:val="single" w:sz="4" w:space="0" w:color="000000"/>
          <w:bottom w:val="single" w:sz="4" w:space="1" w:color="000000"/>
          <w:right w:val="single" w:sz="4" w:space="4" w:color="000000"/>
        </w:pBdr>
        <w:tabs>
          <w:tab w:val="left" w:pos="-3969"/>
        </w:tabs>
        <w:suppressAutoHyphens/>
        <w:spacing w:after="0" w:line="100" w:lineRule="atLeast"/>
        <w:ind w:left="2124" w:hanging="426"/>
        <w:rPr>
          <w:rFonts w:ascii="Helvetica" w:eastAsia="Times New Roman" w:hAnsi="Helvetica" w:cs="Helvetica"/>
          <w:sz w:val="18"/>
          <w:szCs w:val="18"/>
          <w:lang w:eastAsia="ar-SA"/>
        </w:rPr>
      </w:pPr>
      <w:r w:rsidRPr="00807321">
        <w:rPr>
          <w:rFonts w:ascii="Helvetica" w:eastAsia="Times New Roman" w:hAnsi="Helvetica" w:cs="Helvetica"/>
          <w:sz w:val="18"/>
          <w:szCs w:val="18"/>
          <w:lang w:eastAsia="ar-SA"/>
        </w:rPr>
        <w:t>Firma semplice allegando copia fotostatica di valido documento di identità, ovvero firma semplice apposta in presenza del dipendente addetto a ricevere le istanze - art.38 DPR 445/2000</w:t>
      </w:r>
    </w:p>
    <w:p w:rsidR="00EA398F" w:rsidRPr="00807321" w:rsidRDefault="00EA398F" w:rsidP="00EA398F">
      <w:pPr>
        <w:suppressAutoHyphens/>
        <w:spacing w:after="0" w:line="100" w:lineRule="atLeast"/>
        <w:ind w:hanging="426"/>
        <w:rPr>
          <w:rFonts w:ascii="Helvetica" w:eastAsia="Times New Roman" w:hAnsi="Helvetica" w:cs="Helvetica"/>
          <w:lang w:eastAsia="ar-SA"/>
        </w:rPr>
      </w:pPr>
      <w:r w:rsidRPr="00807321">
        <w:rPr>
          <w:rFonts w:ascii="Helvetica" w:eastAsia="Times New Roman" w:hAnsi="Helvetica" w:cs="Helvetica"/>
          <w:lang w:eastAsia="ar-SA"/>
        </w:rPr>
        <w:t xml:space="preserve"> </w:t>
      </w:r>
    </w:p>
    <w:p w:rsidR="00EA398F" w:rsidRPr="00807321" w:rsidRDefault="00EA398F" w:rsidP="00EA398F">
      <w:pPr>
        <w:suppressAutoHyphens/>
        <w:ind w:left="-227"/>
        <w:rPr>
          <w:rFonts w:ascii="Helvetica" w:eastAsia="Arial Unicode MS" w:hAnsi="Helvetica" w:cs="Helvetica"/>
          <w:b/>
          <w:lang w:eastAsia="ar-SA"/>
        </w:rPr>
      </w:pPr>
      <w:r w:rsidRPr="00807321">
        <w:rPr>
          <w:rFonts w:ascii="Helvetica" w:eastAsia="Times New Roman" w:hAnsi="Helvetica" w:cs="Helvetica"/>
          <w:lang w:eastAsia="ar-SA"/>
        </w:rPr>
        <w:t xml:space="preserve">    Luogo e data ………………………………………………………………………………</w:t>
      </w:r>
    </w:p>
    <w:p w:rsidR="00807321" w:rsidRDefault="00807321" w:rsidP="00EA398F">
      <w:pPr>
        <w:suppressAutoHyphens/>
        <w:spacing w:after="0"/>
        <w:jc w:val="both"/>
        <w:rPr>
          <w:rFonts w:ascii="Helvetica" w:eastAsia="Arial Unicode MS" w:hAnsi="Helvetica" w:cs="Helvetica"/>
          <w:b/>
          <w:lang w:eastAsia="ar-SA"/>
        </w:rPr>
      </w:pPr>
    </w:p>
    <w:p w:rsidR="00EA398F" w:rsidRPr="00807321" w:rsidRDefault="00EA398F" w:rsidP="00EA398F">
      <w:pPr>
        <w:suppressAutoHyphens/>
        <w:spacing w:after="0"/>
        <w:jc w:val="both"/>
        <w:rPr>
          <w:rFonts w:ascii="Helvetica" w:eastAsia="Arial Unicode MS" w:hAnsi="Helvetica" w:cs="Helvetica"/>
          <w:i/>
          <w:sz w:val="18"/>
          <w:szCs w:val="18"/>
          <w:lang w:eastAsia="ar-SA"/>
        </w:rPr>
      </w:pPr>
      <w:r w:rsidRPr="00807321">
        <w:rPr>
          <w:rFonts w:ascii="Helvetica" w:eastAsia="Arial Unicode MS" w:hAnsi="Helvetica" w:cs="Helvetica"/>
          <w:b/>
          <w:sz w:val="18"/>
          <w:szCs w:val="18"/>
          <w:lang w:eastAsia="ar-SA"/>
        </w:rPr>
        <w:t>INFORMATIVA SUL TRATTAMENTO DEI DATI PERSONALI</w:t>
      </w:r>
    </w:p>
    <w:p w:rsidR="00EA398F" w:rsidRPr="00807321" w:rsidRDefault="00EA398F" w:rsidP="00EA398F">
      <w:pPr>
        <w:suppressAutoHyphens/>
        <w:spacing w:after="0" w:line="100" w:lineRule="atLeast"/>
        <w:jc w:val="both"/>
        <w:rPr>
          <w:rFonts w:ascii="Helvetica" w:eastAsia="Arial Unicode MS" w:hAnsi="Helvetica" w:cs="Helvetica"/>
          <w:i/>
          <w:sz w:val="16"/>
          <w:szCs w:val="16"/>
          <w:lang w:eastAsia="ar-SA"/>
        </w:rPr>
      </w:pPr>
      <w:r w:rsidRPr="00807321">
        <w:rPr>
          <w:rFonts w:ascii="Helvetica" w:eastAsia="Arial Unicode MS" w:hAnsi="Helvetica" w:cs="Helvetica"/>
          <w:i/>
          <w:sz w:val="16"/>
          <w:szCs w:val="16"/>
          <w:lang w:eastAsia="ar-SA"/>
        </w:rPr>
        <w:t xml:space="preserve">La Regione Marche in conformità al Regolamento 2016/679/UE (General Data </w:t>
      </w:r>
      <w:proofErr w:type="spellStart"/>
      <w:r w:rsidRPr="00807321">
        <w:rPr>
          <w:rFonts w:ascii="Helvetica" w:eastAsia="Arial Unicode MS" w:hAnsi="Helvetica" w:cs="Helvetica"/>
          <w:i/>
          <w:sz w:val="16"/>
          <w:szCs w:val="16"/>
          <w:lang w:eastAsia="ar-SA"/>
        </w:rPr>
        <w:t>Protection</w:t>
      </w:r>
      <w:proofErr w:type="spellEnd"/>
      <w:r w:rsidRPr="00807321">
        <w:rPr>
          <w:rFonts w:ascii="Helvetica" w:eastAsia="Arial Unicode MS" w:hAnsi="Helvetica" w:cs="Helvetica"/>
          <w:i/>
          <w:sz w:val="16"/>
          <w:szCs w:val="16"/>
          <w:lang w:eastAsia="ar-SA"/>
        </w:rPr>
        <w:t xml:space="preserve"> </w:t>
      </w:r>
      <w:proofErr w:type="spellStart"/>
      <w:r w:rsidRPr="00807321">
        <w:rPr>
          <w:rFonts w:ascii="Helvetica" w:eastAsia="Arial Unicode MS" w:hAnsi="Helvetica" w:cs="Helvetica"/>
          <w:i/>
          <w:sz w:val="16"/>
          <w:szCs w:val="16"/>
          <w:lang w:eastAsia="ar-SA"/>
        </w:rPr>
        <w:t>Regulation</w:t>
      </w:r>
      <w:proofErr w:type="spellEnd"/>
      <w:r w:rsidRPr="00807321">
        <w:rPr>
          <w:rFonts w:ascii="Helvetica" w:eastAsia="Arial Unicode MS" w:hAnsi="Helvetica" w:cs="Helvetica"/>
          <w:i/>
          <w:sz w:val="16"/>
          <w:szCs w:val="16"/>
          <w:lang w:eastAsia="ar-SA"/>
        </w:rPr>
        <w:t xml:space="preserve"> – GDPR) informa sulle modalità di trattamento dei dati forniti dai partecipanti.</w:t>
      </w:r>
    </w:p>
    <w:p w:rsidR="00EA398F" w:rsidRPr="00807321" w:rsidRDefault="00EA398F" w:rsidP="00EA398F">
      <w:pPr>
        <w:suppressAutoHyphens/>
        <w:spacing w:after="0" w:line="100" w:lineRule="atLeast"/>
        <w:jc w:val="both"/>
        <w:rPr>
          <w:rFonts w:ascii="Helvetica" w:eastAsia="Arial Unicode MS" w:hAnsi="Helvetica" w:cs="Helvetica"/>
          <w:i/>
          <w:sz w:val="16"/>
          <w:szCs w:val="16"/>
          <w:lang w:eastAsia="ar-SA"/>
        </w:rPr>
      </w:pPr>
      <w:r w:rsidRPr="00807321">
        <w:rPr>
          <w:rFonts w:ascii="Helvetica" w:eastAsia="Arial Unicode MS" w:hAnsi="Helvetica" w:cs="Helvetica"/>
          <w:i/>
          <w:sz w:val="16"/>
          <w:szCs w:val="16"/>
          <w:lang w:eastAsia="ar-SA"/>
        </w:rPr>
        <w:t>Il Titolare del trattamento è la Regione Marche - Giunta Regionale, con sede in via Gentile da Fabriano, 9 – 60125 Ancona. Il Responsabile della Protezione dei Dati ha sede in via Gentile da Fabriano, 9 – 60125 Ancona.</w:t>
      </w:r>
    </w:p>
    <w:p w:rsidR="00EA398F" w:rsidRPr="00807321" w:rsidRDefault="00EA398F" w:rsidP="00EA398F">
      <w:pPr>
        <w:suppressAutoHyphens/>
        <w:spacing w:after="0" w:line="100" w:lineRule="atLeast"/>
        <w:jc w:val="both"/>
        <w:rPr>
          <w:rFonts w:ascii="Helvetica" w:eastAsia="Arial Unicode MS" w:hAnsi="Helvetica" w:cs="Helvetica"/>
          <w:i/>
          <w:sz w:val="16"/>
          <w:szCs w:val="16"/>
          <w:lang w:eastAsia="ar-SA"/>
        </w:rPr>
      </w:pPr>
      <w:r w:rsidRPr="00807321">
        <w:rPr>
          <w:rFonts w:ascii="Helvetica" w:eastAsia="Arial Unicode MS" w:hAnsi="Helvetica" w:cs="Helvetica"/>
          <w:i/>
          <w:sz w:val="16"/>
          <w:szCs w:val="16"/>
          <w:lang w:eastAsia="ar-SA"/>
        </w:rPr>
        <w:t xml:space="preserve">La casella di posta elettronica, cui potrà indirizzare questioni relative ai trattamenti di dati che La riguardano, è: </w:t>
      </w:r>
      <w:hyperlink r:id="rId17" w:history="1">
        <w:r w:rsidRPr="00807321">
          <w:rPr>
            <w:rFonts w:ascii="Helvetica" w:eastAsia="Arial Unicode MS" w:hAnsi="Helvetica" w:cs="Helvetica"/>
            <w:bCs/>
            <w:i/>
            <w:color w:val="0000FF"/>
            <w:sz w:val="16"/>
            <w:szCs w:val="16"/>
            <w:u w:val="single"/>
          </w:rPr>
          <w:t>rpd@regione.marche.it</w:t>
        </w:r>
      </w:hyperlink>
      <w:r w:rsidRPr="00807321">
        <w:rPr>
          <w:rFonts w:ascii="Helvetica" w:eastAsia="Arial Unicode MS" w:hAnsi="Helvetica" w:cs="Helvetica"/>
          <w:i/>
          <w:sz w:val="16"/>
          <w:szCs w:val="16"/>
          <w:lang w:eastAsia="ar-SA"/>
        </w:rPr>
        <w:t>.</w:t>
      </w:r>
      <w:r w:rsidRPr="00807321">
        <w:rPr>
          <w:rFonts w:ascii="Helvetica" w:eastAsia="Arial Unicode MS" w:hAnsi="Helvetica" w:cs="Helvetica"/>
          <w:b/>
          <w:i/>
          <w:sz w:val="16"/>
          <w:szCs w:val="16"/>
          <w:lang w:eastAsia="ar-SA"/>
        </w:rPr>
        <w:t xml:space="preserve"> </w:t>
      </w:r>
      <w:r w:rsidRPr="00807321">
        <w:rPr>
          <w:rFonts w:ascii="Helvetica" w:eastAsia="Arial Unicode MS" w:hAnsi="Helvetica" w:cs="Helvetica"/>
          <w:i/>
          <w:sz w:val="16"/>
          <w:szCs w:val="16"/>
          <w:lang w:eastAsia="ar-SA"/>
        </w:rPr>
        <w:t xml:space="preserve">Il responsabile del trattamento dei dati è il dirigente della P.F. Beni e attività culturali. </w:t>
      </w:r>
    </w:p>
    <w:p w:rsidR="00EA398F" w:rsidRPr="00807321" w:rsidRDefault="00EA398F" w:rsidP="00EA398F">
      <w:pPr>
        <w:suppressAutoHyphens/>
        <w:spacing w:after="0" w:line="100" w:lineRule="atLeast"/>
        <w:jc w:val="both"/>
        <w:rPr>
          <w:rFonts w:ascii="Helvetica" w:eastAsia="Arial Unicode MS" w:hAnsi="Helvetica" w:cs="Helvetica"/>
          <w:i/>
          <w:sz w:val="16"/>
          <w:szCs w:val="16"/>
          <w:lang w:eastAsia="ar-SA"/>
        </w:rPr>
      </w:pPr>
      <w:r w:rsidRPr="00807321">
        <w:rPr>
          <w:rFonts w:ascii="Helvetica" w:eastAsia="Arial Unicode MS" w:hAnsi="Helvetica" w:cs="Helvetica"/>
          <w:i/>
          <w:sz w:val="16"/>
          <w:szCs w:val="16"/>
          <w:lang w:eastAsia="ar-SA"/>
        </w:rPr>
        <w:t xml:space="preserve">Le finalità del trattamento cui sono destinati i dati personali sono quelle di consentire l’accertamento dell’idoneità dei concorrenti a partecipare alla procedura di affidamento in oggetto e la base giuridica del trattamento (ai sensi degli articoli 6 e/o 9 del Regolamento 2016/679/UE) è l’art. 80 del D. </w:t>
      </w:r>
      <w:proofErr w:type="spellStart"/>
      <w:r w:rsidRPr="00807321">
        <w:rPr>
          <w:rFonts w:ascii="Helvetica" w:eastAsia="Arial Unicode MS" w:hAnsi="Helvetica" w:cs="Helvetica"/>
          <w:i/>
          <w:sz w:val="16"/>
          <w:szCs w:val="16"/>
          <w:lang w:eastAsia="ar-SA"/>
        </w:rPr>
        <w:t>lgs</w:t>
      </w:r>
      <w:proofErr w:type="spellEnd"/>
      <w:r w:rsidRPr="00807321">
        <w:rPr>
          <w:rFonts w:ascii="Helvetica" w:eastAsia="Arial Unicode MS" w:hAnsi="Helvetica" w:cs="Helvetica"/>
          <w:i/>
          <w:sz w:val="16"/>
          <w:szCs w:val="16"/>
          <w:lang w:eastAsia="ar-SA"/>
        </w:rPr>
        <w:t>. 50/2016.</w:t>
      </w:r>
    </w:p>
    <w:p w:rsidR="00EA398F" w:rsidRPr="00807321" w:rsidRDefault="00EA398F" w:rsidP="00EA398F">
      <w:pPr>
        <w:suppressAutoHyphens/>
        <w:spacing w:after="0" w:line="100" w:lineRule="atLeast"/>
        <w:jc w:val="both"/>
        <w:rPr>
          <w:rFonts w:ascii="Helvetica" w:eastAsia="Arial Unicode MS" w:hAnsi="Helvetica" w:cs="Helvetica"/>
          <w:i/>
          <w:sz w:val="16"/>
          <w:szCs w:val="16"/>
          <w:lang w:eastAsia="ar-SA"/>
        </w:rPr>
      </w:pPr>
      <w:r w:rsidRPr="00807321">
        <w:rPr>
          <w:rFonts w:ascii="Helvetica" w:eastAsia="Arial Unicode MS" w:hAnsi="Helvetica" w:cs="Helvetica"/>
          <w:i/>
          <w:sz w:val="16"/>
          <w:szCs w:val="16"/>
          <w:lang w:eastAsia="ar-SA"/>
        </w:rPr>
        <w:t xml:space="preserve">I dati raccolti potranno essere trattati inoltre a fini di archiviazione (protocollo e conservazione documentale) nonché, in forma aggregata, a fini statistici. I dati potranno essere comunicati ai soggetti pubblici e privati di competenza per la verifica delle autocertificazioni presentate dai concorrenti e non saranno diffusi. </w:t>
      </w:r>
    </w:p>
    <w:p w:rsidR="00EA398F" w:rsidRPr="00807321" w:rsidRDefault="00EA398F" w:rsidP="00EA398F">
      <w:pPr>
        <w:suppressAutoHyphens/>
        <w:spacing w:after="0" w:line="100" w:lineRule="atLeast"/>
        <w:jc w:val="both"/>
        <w:rPr>
          <w:rFonts w:ascii="Helvetica" w:eastAsia="Times New Roman" w:hAnsi="Helvetica" w:cs="Helvetica"/>
          <w:i/>
          <w:sz w:val="16"/>
          <w:szCs w:val="16"/>
          <w:lang w:eastAsia="ar-SA"/>
        </w:rPr>
      </w:pPr>
      <w:r w:rsidRPr="00807321">
        <w:rPr>
          <w:rFonts w:ascii="Helvetica" w:eastAsia="Arial Unicode MS" w:hAnsi="Helvetica" w:cs="Helvetica"/>
          <w:i/>
          <w:sz w:val="16"/>
          <w:szCs w:val="16"/>
          <w:lang w:eastAsia="ar-SA"/>
        </w:rPr>
        <w:t xml:space="preserve">Il periodo di conservazione, ai sensi dell’articolo 5, par. 1, </w:t>
      </w:r>
      <w:proofErr w:type="spellStart"/>
      <w:r w:rsidRPr="00807321">
        <w:rPr>
          <w:rFonts w:ascii="Helvetica" w:eastAsia="Arial Unicode MS" w:hAnsi="Helvetica" w:cs="Helvetica"/>
          <w:i/>
          <w:sz w:val="16"/>
          <w:szCs w:val="16"/>
          <w:lang w:eastAsia="ar-SA"/>
        </w:rPr>
        <w:t>lett</w:t>
      </w:r>
      <w:proofErr w:type="spellEnd"/>
      <w:r w:rsidRPr="00807321">
        <w:rPr>
          <w:rFonts w:ascii="Helvetica" w:eastAsia="Arial Unicode MS" w:hAnsi="Helvetica" w:cs="Helvetica"/>
          <w:i/>
          <w:sz w:val="16"/>
          <w:szCs w:val="16"/>
          <w:lang w:eastAsia="ar-SA"/>
        </w:rPr>
        <w:t>. e) del Regolamento 2016/679/UE, è determinato, ed è per fini di archiviazione (protocollo e conservazione documentale), il tempo stabilito dai regolamenti per la gestione procedimentale e documentale e da leggi e regolamenti in materia.</w:t>
      </w:r>
    </w:p>
    <w:p w:rsidR="00EA398F" w:rsidRPr="00807321" w:rsidRDefault="00EA398F" w:rsidP="00EA398F">
      <w:pPr>
        <w:suppressAutoHyphens/>
        <w:spacing w:after="0" w:line="100" w:lineRule="atLeast"/>
        <w:jc w:val="both"/>
        <w:rPr>
          <w:rFonts w:ascii="Helvetica" w:eastAsia="Arial Unicode MS" w:hAnsi="Helvetica" w:cs="Helvetica"/>
          <w:color w:val="FF0000"/>
          <w:sz w:val="16"/>
          <w:szCs w:val="16"/>
          <w:lang w:eastAsia="ar-SA"/>
        </w:rPr>
      </w:pPr>
      <w:r w:rsidRPr="00807321">
        <w:rPr>
          <w:rFonts w:ascii="Helvetica" w:eastAsia="Times New Roman" w:hAnsi="Helvetica" w:cs="Helvetica"/>
          <w:i/>
          <w:sz w:val="16"/>
          <w:szCs w:val="16"/>
          <w:lang w:eastAsia="ar-SA"/>
        </w:rPr>
        <w:t xml:space="preserve">Al titolare dei dati competono i diritti previsti dal Regolamento 2016/679/UE e, in particolare, potrà chiedere l’accesso ai dati personali che lo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rsidR="00EA398F" w:rsidRPr="00807321" w:rsidRDefault="00EA398F" w:rsidP="00EA398F">
      <w:pPr>
        <w:suppressAutoHyphens/>
        <w:spacing w:after="0"/>
        <w:jc w:val="both"/>
        <w:rPr>
          <w:rFonts w:ascii="Helvetica" w:eastAsia="Arial Unicode MS" w:hAnsi="Helvetica" w:cs="Helvetica"/>
          <w:color w:val="FF0000"/>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spacing w:after="0" w:line="100" w:lineRule="atLeast"/>
        <w:jc w:val="center"/>
        <w:rPr>
          <w:rFonts w:ascii="Calibri" w:eastAsia="Arial Unicode MS" w:hAnsi="Calibri" w:cs="Calibri"/>
          <w:lang w:eastAsia="ar-SA"/>
        </w:rPr>
      </w:pPr>
      <w:r w:rsidRPr="00807321">
        <w:rPr>
          <w:rFonts w:ascii="Calibri" w:eastAsia="Arial Unicode MS" w:hAnsi="Calibri" w:cs="Calibri"/>
          <w:b/>
          <w:bCs/>
          <w:lang w:eastAsia="ar-SA"/>
        </w:rPr>
        <w:t xml:space="preserve">N.B. File da salvare e trasmettere </w:t>
      </w:r>
      <w:r w:rsidRPr="00807321">
        <w:rPr>
          <w:rFonts w:ascii="Helvetica" w:eastAsia="Arial Unicode MS" w:hAnsi="Helvetica" w:cs="Helvetica"/>
          <w:b/>
          <w:bCs/>
          <w:lang w:eastAsia="ar-SA"/>
        </w:rPr>
        <w:t xml:space="preserve">singolarmente </w:t>
      </w:r>
      <w:r w:rsidRPr="00807321">
        <w:rPr>
          <w:rFonts w:ascii="Calibri" w:eastAsia="Arial Unicode MS" w:hAnsi="Calibri" w:cs="Calibri"/>
          <w:b/>
          <w:bCs/>
          <w:lang w:eastAsia="ar-SA"/>
        </w:rPr>
        <w:t>in formato .pdf/A (</w:t>
      </w:r>
      <w:proofErr w:type="spellStart"/>
      <w:r w:rsidRPr="00807321">
        <w:rPr>
          <w:rFonts w:ascii="Calibri" w:eastAsia="Arial Unicode MS" w:hAnsi="Calibri" w:cs="Calibri"/>
          <w:b/>
          <w:bCs/>
          <w:lang w:eastAsia="ar-SA"/>
        </w:rPr>
        <w:t>vd</w:t>
      </w:r>
      <w:proofErr w:type="spellEnd"/>
      <w:r w:rsidRPr="00807321">
        <w:rPr>
          <w:rFonts w:ascii="Calibri" w:eastAsia="Arial Unicode MS" w:hAnsi="Calibri" w:cs="Calibri"/>
          <w:b/>
          <w:bCs/>
          <w:lang w:eastAsia="ar-SA"/>
        </w:rPr>
        <w:t>. Allegato 5)</w:t>
      </w: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Helvetica" w:eastAsia="Arial Unicode MS" w:hAnsi="Helvetica" w:cs="Helvetica"/>
          <w:b/>
          <w:bCs/>
          <w:lang w:eastAsia="ar-SA"/>
        </w:rPr>
      </w:pPr>
    </w:p>
    <w:p w:rsidR="00807321" w:rsidRDefault="00807321" w:rsidP="00EA398F">
      <w:pPr>
        <w:widowControl w:val="0"/>
        <w:suppressAutoHyphens/>
        <w:jc w:val="center"/>
        <w:rPr>
          <w:rFonts w:ascii="Helvetica" w:eastAsia="Arial Unicode MS" w:hAnsi="Helvetica" w:cs="Helvetica"/>
          <w:b/>
          <w:bCs/>
          <w:lang w:eastAsia="ar-SA"/>
        </w:rPr>
      </w:pPr>
    </w:p>
    <w:p w:rsidR="00807321" w:rsidRDefault="00807321" w:rsidP="00EA398F">
      <w:pPr>
        <w:widowControl w:val="0"/>
        <w:suppressAutoHyphens/>
        <w:jc w:val="center"/>
        <w:rPr>
          <w:rFonts w:ascii="Helvetica" w:eastAsia="Arial Unicode MS" w:hAnsi="Helvetica" w:cs="Helvetica"/>
          <w:b/>
          <w:bCs/>
          <w:lang w:eastAsia="ar-SA"/>
        </w:rPr>
      </w:pPr>
    </w:p>
    <w:p w:rsidR="00EA398F" w:rsidRPr="00807321" w:rsidRDefault="00EA398F" w:rsidP="00EA398F">
      <w:pPr>
        <w:widowControl w:val="0"/>
        <w:suppressAutoHyphens/>
        <w:jc w:val="center"/>
        <w:rPr>
          <w:rFonts w:ascii="Helvetica" w:eastAsia="Arial Unicode MS" w:hAnsi="Helvetica" w:cs="Helvetica"/>
          <w:b/>
          <w:bCs/>
          <w:lang w:eastAsia="ar-SA"/>
        </w:rPr>
      </w:pPr>
      <w:r w:rsidRPr="00807321">
        <w:rPr>
          <w:rFonts w:ascii="Helvetica" w:eastAsia="Arial Unicode MS" w:hAnsi="Helvetica" w:cs="Helvetica"/>
          <w:b/>
          <w:bCs/>
          <w:lang w:eastAsia="ar-SA"/>
        </w:rPr>
        <w:lastRenderedPageBreak/>
        <w:t>ALLEGATO 3</w:t>
      </w:r>
    </w:p>
    <w:p w:rsidR="00EA398F" w:rsidRPr="00807321" w:rsidRDefault="00EA398F" w:rsidP="00EA398F">
      <w:pPr>
        <w:suppressAutoHyphens/>
        <w:spacing w:after="0"/>
        <w:ind w:right="141"/>
        <w:jc w:val="right"/>
        <w:rPr>
          <w:rFonts w:ascii="Helvetica" w:eastAsia="Arial Unicode MS" w:hAnsi="Helvetica" w:cs="Helvetica"/>
          <w:b/>
          <w:bCs/>
          <w:lang w:eastAsia="ar-SA"/>
        </w:rPr>
      </w:pPr>
    </w:p>
    <w:p w:rsidR="00EA398F" w:rsidRPr="00807321" w:rsidRDefault="00EA398F" w:rsidP="00EA398F">
      <w:pPr>
        <w:widowControl w:val="0"/>
        <w:suppressAutoHyphens/>
        <w:spacing w:after="0"/>
        <w:ind w:left="4820"/>
        <w:rPr>
          <w:rFonts w:ascii="Helvetica" w:eastAsia="Arial Unicode MS" w:hAnsi="Helvetica" w:cs="Helvetica"/>
          <w:iCs/>
          <w:lang w:eastAsia="ar-SA"/>
        </w:rPr>
      </w:pPr>
      <w:r w:rsidRPr="00807321">
        <w:rPr>
          <w:rFonts w:ascii="Helvetica" w:eastAsia="Arial Unicode MS" w:hAnsi="Helvetica" w:cs="Helvetica"/>
          <w:iCs/>
          <w:lang w:eastAsia="ar-SA"/>
        </w:rPr>
        <w:t>Alla Regione Marche</w:t>
      </w:r>
    </w:p>
    <w:p w:rsidR="00EA398F" w:rsidRPr="00807321" w:rsidRDefault="00EA398F" w:rsidP="00EA398F">
      <w:pPr>
        <w:widowControl w:val="0"/>
        <w:suppressAutoHyphens/>
        <w:spacing w:after="0"/>
        <w:ind w:left="4820"/>
        <w:rPr>
          <w:rFonts w:ascii="Helvetica" w:eastAsia="Arial Unicode MS" w:hAnsi="Helvetica" w:cs="Helvetica"/>
          <w:iCs/>
          <w:lang w:eastAsia="ar-SA"/>
        </w:rPr>
      </w:pPr>
      <w:r w:rsidRPr="00807321">
        <w:rPr>
          <w:rFonts w:ascii="Helvetica" w:eastAsia="Arial Unicode MS" w:hAnsi="Helvetica" w:cs="Helvetica"/>
          <w:iCs/>
          <w:lang w:eastAsia="ar-SA"/>
        </w:rPr>
        <w:t>Servizio Sviluppo e Valorizzazione delle Marche</w:t>
      </w:r>
    </w:p>
    <w:p w:rsidR="00EA398F" w:rsidRPr="00807321" w:rsidRDefault="00EA398F" w:rsidP="00EA398F">
      <w:pPr>
        <w:widowControl w:val="0"/>
        <w:suppressAutoHyphens/>
        <w:spacing w:after="0"/>
        <w:ind w:left="4112" w:firstLine="708"/>
        <w:rPr>
          <w:rFonts w:ascii="Helvetica" w:eastAsia="Arial Unicode MS" w:hAnsi="Helvetica" w:cs="Helvetica"/>
          <w:iCs/>
          <w:lang w:eastAsia="ar-SA"/>
        </w:rPr>
      </w:pPr>
      <w:r w:rsidRPr="00807321">
        <w:rPr>
          <w:rFonts w:ascii="Helvetica" w:eastAsia="Arial Unicode MS" w:hAnsi="Helvetica" w:cs="Helvetica"/>
          <w:iCs/>
          <w:lang w:eastAsia="ar-SA"/>
        </w:rPr>
        <w:t xml:space="preserve">P.F. Beni e Attività Culturali </w:t>
      </w:r>
    </w:p>
    <w:p w:rsidR="00EA398F" w:rsidRPr="00807321" w:rsidRDefault="00EA398F" w:rsidP="00EA398F">
      <w:pPr>
        <w:widowControl w:val="0"/>
        <w:suppressAutoHyphens/>
        <w:spacing w:after="0"/>
        <w:ind w:left="4112" w:firstLine="708"/>
        <w:rPr>
          <w:rFonts w:ascii="Helvetica" w:eastAsia="Arial Unicode MS" w:hAnsi="Helvetica" w:cs="Helvetica"/>
          <w:iCs/>
          <w:lang w:eastAsia="ar-SA"/>
        </w:rPr>
      </w:pPr>
      <w:r w:rsidRPr="00807321">
        <w:rPr>
          <w:rFonts w:ascii="Helvetica" w:eastAsia="Arial Unicode MS" w:hAnsi="Helvetica" w:cs="Helvetica"/>
          <w:iCs/>
          <w:lang w:eastAsia="ar-SA"/>
        </w:rPr>
        <w:t>Via Gentile da Fabriano, 9 - 60125 Ancona</w:t>
      </w:r>
    </w:p>
    <w:p w:rsidR="00EA398F" w:rsidRPr="00807321" w:rsidRDefault="00EA398F" w:rsidP="00EA398F">
      <w:pPr>
        <w:widowControl w:val="0"/>
        <w:suppressAutoHyphens/>
        <w:spacing w:after="0"/>
        <w:ind w:left="4112" w:firstLine="136"/>
        <w:rPr>
          <w:rFonts w:ascii="Helvetica" w:eastAsia="Arial Unicode MS" w:hAnsi="Helvetica" w:cs="Helvetica"/>
          <w:b/>
          <w:bCs/>
          <w:iCs/>
          <w:lang w:eastAsia="ar-SA"/>
        </w:rPr>
      </w:pPr>
      <w:r w:rsidRPr="00807321">
        <w:rPr>
          <w:rFonts w:ascii="Helvetica" w:eastAsia="Arial Unicode MS" w:hAnsi="Helvetica" w:cs="Helvetica"/>
          <w:iCs/>
          <w:lang w:eastAsia="ar-SA"/>
        </w:rPr>
        <w:t xml:space="preserve">         PEC: </w:t>
      </w:r>
      <w:r w:rsidRPr="00807321">
        <w:rPr>
          <w:rFonts w:ascii="Helvetica" w:eastAsia="Arial Unicode MS" w:hAnsi="Helvetica" w:cs="Helvetica"/>
          <w:b/>
          <w:bCs/>
          <w:iCs/>
          <w:lang w:eastAsia="ar-SA"/>
        </w:rPr>
        <w:t>regione.marche.funzionebac@emarche.it</w:t>
      </w:r>
    </w:p>
    <w:p w:rsidR="00EA398F" w:rsidRPr="00807321" w:rsidRDefault="00EA398F" w:rsidP="00EA398F">
      <w:pPr>
        <w:widowControl w:val="0"/>
        <w:suppressAutoHyphens/>
        <w:spacing w:after="0"/>
        <w:ind w:left="4248" w:firstLine="708"/>
        <w:rPr>
          <w:rFonts w:ascii="Helvetica" w:eastAsia="Arial Unicode MS" w:hAnsi="Helvetica" w:cs="Helvetica"/>
          <w:b/>
          <w:bCs/>
          <w:iCs/>
          <w:lang w:eastAsia="ar-SA"/>
        </w:rPr>
      </w:pPr>
    </w:p>
    <w:p w:rsidR="00EA398F" w:rsidRPr="00807321" w:rsidRDefault="00EA398F" w:rsidP="00EA398F">
      <w:pPr>
        <w:widowControl w:val="0"/>
        <w:suppressAutoHyphens/>
        <w:spacing w:after="0"/>
        <w:ind w:left="5954"/>
        <w:rPr>
          <w:rFonts w:ascii="Calibri" w:eastAsia="Arial Unicode MS" w:hAnsi="Calibri" w:cs="Calibri"/>
          <w:lang w:eastAsia="ar-SA"/>
        </w:rPr>
      </w:pPr>
    </w:p>
    <w:p w:rsidR="00EA398F" w:rsidRPr="00807321" w:rsidRDefault="00EA398F" w:rsidP="00EA398F">
      <w:pPr>
        <w:widowControl w:val="0"/>
        <w:suppressAutoHyphens/>
        <w:spacing w:after="0"/>
        <w:ind w:left="5954"/>
        <w:rPr>
          <w:rFonts w:ascii="Calibri" w:eastAsia="Arial Unicode MS" w:hAnsi="Calibri" w:cs="Calibri"/>
          <w:lang w:eastAsia="ar-SA"/>
        </w:rPr>
      </w:pPr>
    </w:p>
    <w:p w:rsidR="00EA398F" w:rsidRPr="00807321" w:rsidRDefault="00EA398F" w:rsidP="00EA398F">
      <w:pPr>
        <w:widowControl w:val="0"/>
        <w:suppressAutoHyphens/>
        <w:spacing w:after="0" w:line="100" w:lineRule="atLeast"/>
        <w:ind w:right="141"/>
        <w:jc w:val="center"/>
        <w:rPr>
          <w:rFonts w:ascii="Helvetica" w:eastAsia="Times New Roman" w:hAnsi="Helvetica" w:cs="Helvetica"/>
          <w:iCs/>
          <w:lang w:eastAsia="ar-SA"/>
        </w:rPr>
      </w:pPr>
      <w:r w:rsidRPr="00807321">
        <w:rPr>
          <w:rFonts w:ascii="Helvetica" w:eastAsia="Arial Unicode MS" w:hAnsi="Helvetica" w:cs="Helvetica"/>
          <w:b/>
          <w:bCs/>
          <w:iCs/>
          <w:lang w:eastAsia="ar-SA"/>
        </w:rPr>
        <w:t>Avviso pubblico per la concessione di c</w:t>
      </w:r>
      <w:r w:rsidRPr="00807321">
        <w:rPr>
          <w:rFonts w:ascii="Arial" w:eastAsia="Times New Roman" w:hAnsi="Arial" w:cs="Arial"/>
          <w:b/>
          <w:bCs/>
          <w:iCs/>
          <w:lang w:eastAsia="ar-SA"/>
        </w:rPr>
        <w:t xml:space="preserve">ontributi </w:t>
      </w:r>
      <w:r w:rsidRPr="00807321">
        <w:rPr>
          <w:rFonts w:ascii="Helvetica" w:eastAsia="Times New Roman" w:hAnsi="Helvetica" w:cs="Helvetica"/>
          <w:b/>
          <w:bCs/>
          <w:iCs/>
          <w:lang w:eastAsia="ar-SA"/>
        </w:rPr>
        <w:t>ai “Progetti-pilota” di valorizzazione dei mulini storici ad acqua delle Marche ante 1900 - Annualità 20</w:t>
      </w:r>
      <w:bookmarkStart w:id="6" w:name="_Hlk640227611121"/>
      <w:r w:rsidRPr="00807321">
        <w:rPr>
          <w:rFonts w:ascii="Helvetica" w:eastAsia="Times New Roman" w:hAnsi="Helvetica" w:cs="Helvetica"/>
          <w:b/>
          <w:bCs/>
          <w:iCs/>
          <w:lang w:eastAsia="ar-SA"/>
        </w:rPr>
        <w:t>21</w:t>
      </w:r>
      <w:bookmarkEnd w:id="6"/>
    </w:p>
    <w:p w:rsidR="00EA398F" w:rsidRPr="00807321" w:rsidRDefault="00EA398F" w:rsidP="00EA398F">
      <w:pPr>
        <w:widowControl w:val="0"/>
        <w:suppressAutoHyphens/>
        <w:spacing w:after="0" w:line="100" w:lineRule="atLeast"/>
        <w:ind w:right="141"/>
        <w:jc w:val="center"/>
        <w:rPr>
          <w:rFonts w:ascii="Calibri" w:eastAsia="Arial Unicode MS" w:hAnsi="Calibri" w:cs="Calibri"/>
          <w:lang w:eastAsia="ar-SA"/>
        </w:rPr>
      </w:pPr>
      <w:r w:rsidRPr="00807321">
        <w:rPr>
          <w:rFonts w:ascii="Helvetica" w:eastAsia="Times New Roman" w:hAnsi="Helvetica" w:cs="Helvetica"/>
          <w:iCs/>
          <w:lang w:eastAsia="ar-SA"/>
        </w:rPr>
        <w:t>(L.R. n. 4/2019 - D.G.R. n. 994/2021)</w:t>
      </w:r>
    </w:p>
    <w:p w:rsidR="00EA398F" w:rsidRPr="00807321" w:rsidRDefault="00EA398F" w:rsidP="00EA398F">
      <w:pPr>
        <w:widowControl w:val="0"/>
        <w:suppressAutoHyphens/>
        <w:spacing w:after="0" w:line="100" w:lineRule="atLeast"/>
        <w:ind w:right="141"/>
        <w:jc w:val="center"/>
        <w:rPr>
          <w:rFonts w:ascii="Calibri" w:eastAsia="Arial Unicode MS" w:hAnsi="Calibri" w:cs="Calibri"/>
          <w:lang w:eastAsia="ar-SA"/>
        </w:rPr>
      </w:pPr>
    </w:p>
    <w:p w:rsidR="00EA398F" w:rsidRPr="00807321" w:rsidRDefault="00EA398F" w:rsidP="00EA398F">
      <w:pPr>
        <w:widowControl w:val="0"/>
        <w:suppressAutoHyphens/>
        <w:spacing w:after="0" w:line="100" w:lineRule="atLeast"/>
        <w:ind w:right="141"/>
        <w:jc w:val="center"/>
        <w:rPr>
          <w:rFonts w:ascii="Calibri" w:eastAsia="Arial Unicode MS" w:hAnsi="Calibri" w:cs="Calibri"/>
          <w:lang w:eastAsia="ar-SA"/>
        </w:rPr>
      </w:pPr>
    </w:p>
    <w:p w:rsidR="00EA398F" w:rsidRPr="00807321" w:rsidRDefault="00EA398F" w:rsidP="00EA398F">
      <w:pPr>
        <w:widowControl w:val="0"/>
        <w:suppressAutoHyphens/>
        <w:spacing w:after="0" w:line="100" w:lineRule="atLeast"/>
        <w:ind w:right="141"/>
        <w:jc w:val="center"/>
        <w:rPr>
          <w:rFonts w:ascii="Calibri" w:eastAsia="Arial Unicode MS" w:hAnsi="Calibri" w:cs="Calibri"/>
          <w:lang w:eastAsia="ar-SA"/>
        </w:rPr>
      </w:pPr>
    </w:p>
    <w:p w:rsidR="00EA398F" w:rsidRPr="00807321" w:rsidRDefault="00EA398F" w:rsidP="00EA398F">
      <w:pPr>
        <w:widowControl w:val="0"/>
        <w:suppressAutoHyphens/>
        <w:spacing w:after="0" w:line="100" w:lineRule="atLeast"/>
        <w:ind w:right="141"/>
        <w:jc w:val="center"/>
        <w:rPr>
          <w:rFonts w:ascii="Helvetica" w:eastAsia="Times New Roman" w:hAnsi="Helvetica" w:cs="Helvetica"/>
          <w:b/>
          <w:bCs/>
          <w:iCs/>
          <w:lang w:eastAsia="ar-SA"/>
        </w:rPr>
      </w:pPr>
      <w:r w:rsidRPr="00807321">
        <w:rPr>
          <w:rFonts w:ascii="Helvetica" w:eastAsia="Times New Roman" w:hAnsi="Helvetica" w:cs="Helvetica"/>
          <w:b/>
          <w:bCs/>
          <w:iCs/>
          <w:lang w:eastAsia="ar-SA"/>
        </w:rPr>
        <w:t>Scheda-progetto</w:t>
      </w:r>
    </w:p>
    <w:p w:rsidR="00EA398F" w:rsidRPr="00807321" w:rsidRDefault="00EA398F" w:rsidP="00EA398F">
      <w:pPr>
        <w:widowControl w:val="0"/>
        <w:suppressAutoHyphens/>
        <w:spacing w:after="0" w:line="100" w:lineRule="atLeast"/>
        <w:ind w:right="141"/>
        <w:jc w:val="center"/>
        <w:rPr>
          <w:rFonts w:ascii="Helvetica" w:eastAsia="Arial Unicode MS" w:hAnsi="Helvetica" w:cs="Helvetica"/>
          <w:b/>
          <w:bCs/>
          <w:lang w:eastAsia="ar-SA"/>
        </w:rPr>
      </w:pPr>
      <w:r w:rsidRPr="00807321">
        <w:rPr>
          <w:rFonts w:ascii="Helvetica" w:eastAsia="Times New Roman" w:hAnsi="Helvetica" w:cs="Helvetica"/>
          <w:b/>
          <w:bCs/>
          <w:iCs/>
          <w:lang w:eastAsia="ar-SA"/>
        </w:rPr>
        <w:t xml:space="preserve">da pubblicare ai sensi del comma 1, art. 27, D. </w:t>
      </w:r>
      <w:proofErr w:type="spellStart"/>
      <w:r w:rsidRPr="00807321">
        <w:rPr>
          <w:rFonts w:ascii="Helvetica" w:eastAsia="Times New Roman" w:hAnsi="Helvetica" w:cs="Helvetica"/>
          <w:b/>
          <w:bCs/>
          <w:iCs/>
          <w:lang w:eastAsia="ar-SA"/>
        </w:rPr>
        <w:t>Lgs</w:t>
      </w:r>
      <w:proofErr w:type="spellEnd"/>
      <w:r w:rsidRPr="00807321">
        <w:rPr>
          <w:rFonts w:ascii="Helvetica" w:eastAsia="Times New Roman" w:hAnsi="Helvetica" w:cs="Helvetica"/>
          <w:b/>
          <w:bCs/>
          <w:iCs/>
          <w:lang w:eastAsia="ar-SA"/>
        </w:rPr>
        <w:t>. n. 33/2013</w:t>
      </w:r>
    </w:p>
    <w:p w:rsidR="00EA398F" w:rsidRPr="00807321" w:rsidRDefault="00EA398F" w:rsidP="00EA398F">
      <w:pPr>
        <w:widowControl w:val="0"/>
        <w:suppressAutoHyphens/>
        <w:spacing w:after="0" w:line="100" w:lineRule="atLeast"/>
        <w:rPr>
          <w:rFonts w:ascii="Helvetica" w:eastAsia="Arial Unicode MS" w:hAnsi="Helvetica" w:cs="Helvetica"/>
          <w:b/>
          <w:bCs/>
          <w:lang w:eastAsia="ar-SA"/>
        </w:rPr>
      </w:pPr>
    </w:p>
    <w:p w:rsidR="00EA398F" w:rsidRPr="00807321" w:rsidRDefault="00EA398F" w:rsidP="00EA398F">
      <w:pPr>
        <w:widowControl w:val="0"/>
        <w:suppressAutoHyphens/>
        <w:spacing w:after="0"/>
        <w:rPr>
          <w:rFonts w:ascii="Helvetica" w:eastAsia="Arial Unicode MS" w:hAnsi="Helvetica" w:cs="Helvetica"/>
          <w:b/>
          <w:bCs/>
          <w:iCs/>
          <w:lang w:eastAsia="ar-SA"/>
        </w:rPr>
      </w:pPr>
    </w:p>
    <w:p w:rsidR="00EA398F" w:rsidRPr="00807321" w:rsidRDefault="00EA398F" w:rsidP="00EA398F">
      <w:pPr>
        <w:suppressAutoHyphens/>
        <w:jc w:val="both"/>
        <w:rPr>
          <w:rFonts w:ascii="Helvetica" w:eastAsia="Arial Unicode MS" w:hAnsi="Helvetica" w:cs="Helvetica"/>
          <w:lang w:eastAsia="ar-SA"/>
        </w:rPr>
      </w:pPr>
      <w:r w:rsidRPr="00807321">
        <w:rPr>
          <w:rFonts w:ascii="Helvetica" w:eastAsia="Arial Unicode MS" w:hAnsi="Helvetica" w:cs="Helvetica"/>
          <w:lang w:eastAsia="ar-SA"/>
        </w:rPr>
        <w:t>Soggetto richiedente:………………………………………………………………………………...</w:t>
      </w:r>
    </w:p>
    <w:p w:rsidR="00EA398F" w:rsidRPr="00807321" w:rsidRDefault="00EA398F" w:rsidP="00EA398F">
      <w:pPr>
        <w:suppressAutoHyphens/>
        <w:jc w:val="both"/>
        <w:rPr>
          <w:rFonts w:ascii="Helvetica" w:eastAsia="Arial Unicode MS" w:hAnsi="Helvetica" w:cs="Helvetica"/>
          <w:lang w:eastAsia="ar-SA"/>
        </w:rPr>
      </w:pPr>
      <w:r w:rsidRPr="00807321">
        <w:rPr>
          <w:rFonts w:ascii="Helvetica" w:eastAsia="Arial Unicode MS" w:hAnsi="Helvetica" w:cs="Helvetica"/>
          <w:lang w:eastAsia="ar-SA"/>
        </w:rPr>
        <w:t>Titolo/denominazione del progetto di valorizzazione:……………………………………………………….</w:t>
      </w:r>
    </w:p>
    <w:p w:rsidR="00EA398F" w:rsidRPr="00807321" w:rsidRDefault="00EA398F" w:rsidP="00EA398F">
      <w:pPr>
        <w:suppressAutoHyphens/>
        <w:jc w:val="both"/>
        <w:rPr>
          <w:rFonts w:ascii="Helvetica" w:eastAsia="Arial Unicode MS" w:hAnsi="Helvetica" w:cs="Helvetica"/>
          <w:lang w:eastAsia="ar-SA"/>
        </w:rPr>
      </w:pPr>
      <w:r w:rsidRPr="00807321">
        <w:rPr>
          <w:rFonts w:ascii="Helvetica" w:eastAsia="Arial Unicode MS" w:hAnsi="Helvetica" w:cs="Helvetica"/>
          <w:lang w:eastAsia="ar-SA"/>
        </w:rPr>
        <w:t>Breve descrizione del progetto:</w:t>
      </w:r>
    </w:p>
    <w:p w:rsidR="00EA398F" w:rsidRPr="00807321" w:rsidRDefault="00EA398F" w:rsidP="00EA398F">
      <w:pPr>
        <w:widowControl w:val="0"/>
        <w:suppressAutoHyphens/>
        <w:spacing w:after="0" w:line="100" w:lineRule="atLeast"/>
        <w:jc w:val="both"/>
        <w:rPr>
          <w:rFonts w:ascii="Helvetica" w:eastAsia="Arial Unicode MS" w:hAnsi="Helvetica" w:cs="Helvetica"/>
          <w:lang w:eastAsia="ar-SA"/>
        </w:rPr>
      </w:pPr>
      <w:r w:rsidRPr="00807321">
        <w:rPr>
          <w:rFonts w:ascii="Helvetica" w:eastAsia="Arial Unicode MS" w:hAnsi="Helvetica" w:cs="Helvetica"/>
          <w:lang w:eastAsia="ar-SA"/>
        </w:rPr>
        <w:t>….................................................................................................................................................</w:t>
      </w:r>
      <w:r w:rsidR="00807321">
        <w:rPr>
          <w:rFonts w:ascii="Helvetica" w:eastAsia="Arial Unicode MS" w:hAnsi="Helvetica" w:cs="Helvetica"/>
          <w:lang w:eastAsia="ar-SA"/>
        </w:rPr>
        <w:t>.........</w:t>
      </w:r>
    </w:p>
    <w:p w:rsidR="00EA398F" w:rsidRPr="00807321" w:rsidRDefault="00EA398F" w:rsidP="00EA398F">
      <w:pPr>
        <w:widowControl w:val="0"/>
        <w:suppressAutoHyphens/>
        <w:spacing w:after="0" w:line="100" w:lineRule="atLeast"/>
        <w:jc w:val="both"/>
        <w:rPr>
          <w:rFonts w:ascii="Helvetica" w:eastAsia="Arial Unicode MS" w:hAnsi="Helvetica" w:cs="Helvetica"/>
          <w:lang w:eastAsia="ar-SA"/>
        </w:rPr>
      </w:pPr>
      <w:r w:rsidRPr="00807321">
        <w:rPr>
          <w:rFonts w:ascii="Helvetica" w:eastAsia="Arial Unicode MS" w:hAnsi="Helvetica" w:cs="Helvetica"/>
          <w:lang w:eastAsia="ar-SA"/>
        </w:rPr>
        <w:t>…..............................................................................................................................................….....................................................................................................................................................................</w:t>
      </w:r>
    </w:p>
    <w:p w:rsidR="00EA398F" w:rsidRPr="00807321" w:rsidRDefault="00EA398F" w:rsidP="00EA398F">
      <w:pPr>
        <w:widowControl w:val="0"/>
        <w:suppressAutoHyphens/>
        <w:spacing w:after="0" w:line="100" w:lineRule="atLeast"/>
        <w:jc w:val="both"/>
        <w:rPr>
          <w:rFonts w:ascii="Helvetica" w:eastAsia="Arial Unicode MS" w:hAnsi="Helvetica" w:cs="Helvetica"/>
          <w:lang w:eastAsia="ar-SA"/>
        </w:rPr>
      </w:pPr>
      <w:r w:rsidRPr="00807321">
        <w:rPr>
          <w:rFonts w:ascii="Helvetica" w:eastAsia="Arial Unicode MS" w:hAnsi="Helvetica" w:cs="Helvetica"/>
          <w:lang w:eastAsia="ar-SA"/>
        </w:rPr>
        <w:t>…..............................................................................................................................................…....................................................................................................................................................................</w:t>
      </w:r>
      <w:r w:rsidR="00807321">
        <w:rPr>
          <w:rFonts w:ascii="Helvetica" w:eastAsia="Arial Unicode MS" w:hAnsi="Helvetica" w:cs="Helvetica"/>
          <w:lang w:eastAsia="ar-SA"/>
        </w:rPr>
        <w:t>.</w:t>
      </w:r>
    </w:p>
    <w:p w:rsidR="00EA398F" w:rsidRPr="00807321" w:rsidRDefault="00EA398F" w:rsidP="00EA398F">
      <w:pPr>
        <w:widowControl w:val="0"/>
        <w:suppressAutoHyphens/>
        <w:spacing w:after="0" w:line="100" w:lineRule="atLeast"/>
        <w:jc w:val="both"/>
        <w:rPr>
          <w:rFonts w:ascii="Helvetica" w:eastAsia="Arial Unicode MS" w:hAnsi="Helvetica" w:cs="Helvetica"/>
          <w:lang w:eastAsia="ar-SA"/>
        </w:rPr>
      </w:pPr>
      <w:r w:rsidRPr="00807321">
        <w:rPr>
          <w:rFonts w:ascii="Helvetica" w:eastAsia="Arial Unicode MS" w:hAnsi="Helvetica" w:cs="Helvetica"/>
          <w:lang w:eastAsia="ar-SA"/>
        </w:rPr>
        <w:t>…..............................................................................................................................................….................................................................................................................................................................</w:t>
      </w:r>
      <w:r w:rsidR="00807321">
        <w:rPr>
          <w:rFonts w:ascii="Helvetica" w:eastAsia="Arial Unicode MS" w:hAnsi="Helvetica" w:cs="Helvetica"/>
          <w:lang w:eastAsia="ar-SA"/>
        </w:rPr>
        <w:t>....</w:t>
      </w:r>
    </w:p>
    <w:p w:rsidR="00EA398F" w:rsidRPr="00807321" w:rsidRDefault="00EA398F" w:rsidP="00EA398F">
      <w:pPr>
        <w:widowControl w:val="0"/>
        <w:suppressAutoHyphens/>
        <w:spacing w:after="0" w:line="100" w:lineRule="atLeast"/>
        <w:jc w:val="both"/>
        <w:rPr>
          <w:rFonts w:ascii="Helvetica" w:eastAsia="Arial Unicode MS" w:hAnsi="Helvetica" w:cs="Helvetica"/>
          <w:lang w:eastAsia="ar-SA"/>
        </w:rPr>
      </w:pPr>
      <w:r w:rsidRPr="00807321">
        <w:rPr>
          <w:rFonts w:ascii="Helvetica" w:eastAsia="Arial Unicode MS" w:hAnsi="Helvetica" w:cs="Helvetica"/>
          <w:lang w:eastAsia="ar-SA"/>
        </w:rPr>
        <w:t>….....................................................................................................................................................</w:t>
      </w:r>
      <w:r w:rsidR="00807321">
        <w:rPr>
          <w:rFonts w:ascii="Helvetica" w:eastAsia="Arial Unicode MS" w:hAnsi="Helvetica" w:cs="Helvetica"/>
          <w:lang w:eastAsia="ar-SA"/>
        </w:rPr>
        <w:t>.....</w:t>
      </w:r>
    </w:p>
    <w:p w:rsidR="00EA398F" w:rsidRPr="00807321" w:rsidRDefault="00EA398F" w:rsidP="00EA398F">
      <w:pPr>
        <w:suppressAutoHyphens/>
        <w:jc w:val="both"/>
        <w:rPr>
          <w:rFonts w:ascii="Helvetica" w:eastAsia="Arial Unicode MS" w:hAnsi="Helvetica" w:cs="Helvetica"/>
          <w:lang w:eastAsia="ar-SA"/>
        </w:rPr>
      </w:pPr>
    </w:p>
    <w:p w:rsidR="00EA398F" w:rsidRPr="00807321" w:rsidRDefault="00EA398F" w:rsidP="00EA398F">
      <w:pPr>
        <w:suppressAutoHyphens/>
        <w:jc w:val="both"/>
        <w:rPr>
          <w:rFonts w:ascii="Helvetica" w:eastAsia="Arial Unicode MS" w:hAnsi="Helvetica" w:cs="Helvetica"/>
          <w:lang w:eastAsia="ar-SA"/>
        </w:rPr>
      </w:pPr>
      <w:r w:rsidRPr="00807321">
        <w:rPr>
          <w:rFonts w:ascii="Helvetica" w:eastAsia="Arial Unicode MS" w:hAnsi="Helvetica" w:cs="Helvetica"/>
          <w:lang w:eastAsia="ar-SA"/>
        </w:rPr>
        <w:t>Costo del progetto (riepilogo delle risorse necessarie per la realizzazione delle singole azioni progettuali previste):</w:t>
      </w:r>
    </w:p>
    <w:p w:rsidR="00EA398F" w:rsidRPr="00807321" w:rsidRDefault="00EA398F" w:rsidP="00EA398F">
      <w:pPr>
        <w:widowControl w:val="0"/>
        <w:suppressAutoHyphens/>
        <w:spacing w:after="0" w:line="100" w:lineRule="atLeast"/>
        <w:jc w:val="both"/>
        <w:rPr>
          <w:rFonts w:ascii="Helvetica" w:eastAsia="Arial Unicode MS" w:hAnsi="Helvetica" w:cs="Helvetica"/>
          <w:lang w:eastAsia="ar-SA"/>
        </w:rPr>
      </w:pPr>
      <w:r w:rsidRPr="00807321">
        <w:rPr>
          <w:rFonts w:ascii="Helvetica" w:eastAsia="Arial Unicode MS" w:hAnsi="Helvetica" w:cs="Helvetica"/>
          <w:lang w:eastAsia="ar-SA"/>
        </w:rPr>
        <w:t>….......................................................................................................................................................</w:t>
      </w:r>
      <w:r w:rsidR="00807321">
        <w:rPr>
          <w:rFonts w:ascii="Helvetica" w:eastAsia="Arial Unicode MS" w:hAnsi="Helvetica" w:cs="Helvetica"/>
          <w:lang w:eastAsia="ar-SA"/>
        </w:rPr>
        <w:t>..</w:t>
      </w:r>
    </w:p>
    <w:p w:rsidR="00EA398F" w:rsidRPr="00807321" w:rsidRDefault="00EA398F" w:rsidP="00EA398F">
      <w:pPr>
        <w:widowControl w:val="0"/>
        <w:suppressAutoHyphens/>
        <w:spacing w:after="0" w:line="100" w:lineRule="atLeast"/>
        <w:jc w:val="both"/>
        <w:rPr>
          <w:rFonts w:ascii="Calibri" w:eastAsia="Arial Unicode MS" w:hAnsi="Calibri" w:cs="Calibri"/>
          <w:lang w:eastAsia="ar-SA"/>
        </w:rPr>
      </w:pPr>
      <w:r w:rsidRPr="00807321">
        <w:rPr>
          <w:rFonts w:ascii="Helvetica" w:eastAsia="Arial Unicode MS" w:hAnsi="Helvetica" w:cs="Helvetica"/>
          <w:lang w:eastAsia="ar-SA"/>
        </w:rPr>
        <w:t>…..............................................................................................................................................…..................................................................................................................................................................</w:t>
      </w:r>
      <w:r w:rsidR="00807321">
        <w:rPr>
          <w:rFonts w:ascii="Helvetica" w:eastAsia="Arial Unicode MS" w:hAnsi="Helvetica" w:cs="Helvetica"/>
          <w:lang w:eastAsia="ar-SA"/>
        </w:rPr>
        <w:t>...</w:t>
      </w: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suppressAutoHyphens/>
        <w:spacing w:after="0" w:line="100" w:lineRule="atLeast"/>
        <w:jc w:val="both"/>
        <w:rPr>
          <w:rFonts w:ascii="Calibri" w:eastAsia="Arial Unicode MS" w:hAnsi="Calibri" w:cs="Calibri"/>
          <w:lang w:eastAsia="ar-SA"/>
        </w:rPr>
      </w:pPr>
      <w:r w:rsidRPr="00807321">
        <w:rPr>
          <w:rFonts w:ascii="Calibri" w:eastAsia="Arial Unicode MS" w:hAnsi="Calibri" w:cs="Calibri"/>
          <w:lang w:eastAsia="ar-SA"/>
        </w:rPr>
        <w:t xml:space="preserve">Il/La sottoscritto/a …....................................................., in qualità di rappresentante legale/proprietario del …..........................................................................., è consapevole che la presente scheda-progetto sarà oggetto di pubblicazione in attuazione degli obblighi di pubblicità di cui agli art.. 26 e 27, D. </w:t>
      </w:r>
      <w:proofErr w:type="spellStart"/>
      <w:r w:rsidRPr="00807321">
        <w:rPr>
          <w:rFonts w:ascii="Calibri" w:eastAsia="Arial Unicode MS" w:hAnsi="Calibri" w:cs="Calibri"/>
          <w:lang w:eastAsia="ar-SA"/>
        </w:rPr>
        <w:t>Lgs</w:t>
      </w:r>
      <w:proofErr w:type="spellEnd"/>
      <w:r w:rsidRPr="00807321">
        <w:rPr>
          <w:rFonts w:ascii="Calibri" w:eastAsia="Arial Unicode MS" w:hAnsi="Calibri" w:cs="Calibri"/>
          <w:lang w:eastAsia="ar-SA"/>
        </w:rPr>
        <w:t xml:space="preserve">. 33/2013, e a tal fine dichiara che i dati in essa riportati non sono protetti da proprietà intellettuale, </w:t>
      </w:r>
      <w:proofErr w:type="spellStart"/>
      <w:r w:rsidRPr="00807321">
        <w:rPr>
          <w:rFonts w:ascii="Calibri" w:eastAsia="Arial Unicode MS" w:hAnsi="Calibri" w:cs="Calibri"/>
          <w:lang w:eastAsia="ar-SA"/>
        </w:rPr>
        <w:t>da</w:t>
      </w:r>
      <w:proofErr w:type="spellEnd"/>
      <w:r w:rsidRPr="00807321">
        <w:rPr>
          <w:rFonts w:ascii="Calibri" w:eastAsia="Arial Unicode MS" w:hAnsi="Calibri" w:cs="Calibri"/>
          <w:lang w:eastAsia="ar-SA"/>
        </w:rPr>
        <w:t xml:space="preserve"> diritto d'autore o da segreti professionali o commerciali.</w:t>
      </w:r>
    </w:p>
    <w:p w:rsidR="00EA398F" w:rsidRPr="00807321" w:rsidRDefault="00EA398F" w:rsidP="00EA398F">
      <w:pPr>
        <w:suppressAutoHyphens/>
        <w:spacing w:after="0" w:line="100" w:lineRule="atLeast"/>
        <w:jc w:val="both"/>
        <w:rPr>
          <w:rFonts w:ascii="Calibri" w:eastAsia="Arial Unicode MS" w:hAnsi="Calibri" w:cs="Calibri"/>
          <w:lang w:eastAsia="ar-SA"/>
        </w:rPr>
      </w:pPr>
    </w:p>
    <w:p w:rsidR="00EA398F" w:rsidRPr="00807321" w:rsidRDefault="00EA398F" w:rsidP="00EA398F">
      <w:pPr>
        <w:suppressAutoHyphens/>
        <w:spacing w:after="144" w:line="100" w:lineRule="atLeast"/>
        <w:jc w:val="right"/>
        <w:rPr>
          <w:rFonts w:ascii="Helvetica" w:eastAsia="Times New Roman" w:hAnsi="Helvetica" w:cs="Helvetica"/>
          <w:lang w:eastAsia="ar-SA"/>
        </w:rPr>
      </w:pPr>
      <w:r w:rsidRPr="00807321">
        <w:rPr>
          <w:rFonts w:ascii="Helvetica" w:eastAsia="Times New Roman" w:hAnsi="Helvetica" w:cs="Helvetica"/>
          <w:bCs/>
          <w:lang w:eastAsia="ar-SA"/>
        </w:rPr>
        <w:lastRenderedPageBreak/>
        <w:t xml:space="preserve">  _____________________________________</w:t>
      </w:r>
    </w:p>
    <w:p w:rsidR="00EA398F" w:rsidRPr="00807321" w:rsidRDefault="00EA398F" w:rsidP="00EA398F">
      <w:pPr>
        <w:tabs>
          <w:tab w:val="left" w:pos="-3969"/>
        </w:tabs>
        <w:suppressAutoHyphens/>
        <w:spacing w:before="120" w:after="120" w:line="480" w:lineRule="auto"/>
        <w:ind w:hanging="426"/>
        <w:jc w:val="right"/>
        <w:rPr>
          <w:rFonts w:ascii="Helvetica" w:eastAsia="Times New Roman" w:hAnsi="Helvetica" w:cs="Helvetica"/>
          <w:lang w:eastAsia="ar-SA"/>
        </w:rPr>
      </w:pPr>
      <w:r w:rsidRPr="00807321">
        <w:rPr>
          <w:rFonts w:ascii="Helvetica" w:eastAsia="Times New Roman" w:hAnsi="Helvetica" w:cs="Helvetica"/>
          <w:lang w:eastAsia="ar-SA"/>
        </w:rPr>
        <w:tab/>
      </w:r>
      <w:r w:rsidRPr="00807321">
        <w:rPr>
          <w:rFonts w:ascii="Helvetica" w:eastAsia="Times New Roman" w:hAnsi="Helvetica" w:cs="Helvetica"/>
          <w:lang w:eastAsia="ar-SA"/>
        </w:rPr>
        <w:tab/>
      </w:r>
      <w:r w:rsidRPr="00807321">
        <w:rPr>
          <w:rFonts w:ascii="Helvetica" w:eastAsia="Times New Roman" w:hAnsi="Helvetica" w:cs="Helvetica"/>
          <w:lang w:eastAsia="ar-SA"/>
        </w:rPr>
        <w:tab/>
      </w:r>
      <w:r w:rsidRPr="00807321">
        <w:rPr>
          <w:rFonts w:ascii="Helvetica" w:eastAsia="Times New Roman" w:hAnsi="Helvetica" w:cs="Helvetica"/>
          <w:i/>
          <w:lang w:eastAsia="ar-SA"/>
        </w:rPr>
        <w:t xml:space="preserve">                                (Firma del legale rappresentante/proprietario)</w:t>
      </w:r>
    </w:p>
    <w:p w:rsidR="00EA398F" w:rsidRPr="00807321" w:rsidRDefault="00EA398F" w:rsidP="00EA398F">
      <w:pPr>
        <w:pBdr>
          <w:top w:val="single" w:sz="4" w:space="1" w:color="000000"/>
          <w:left w:val="single" w:sz="4" w:space="0" w:color="000000"/>
          <w:bottom w:val="single" w:sz="4" w:space="1" w:color="000000"/>
          <w:right w:val="single" w:sz="4" w:space="4" w:color="000000"/>
        </w:pBdr>
        <w:tabs>
          <w:tab w:val="left" w:pos="-3969"/>
        </w:tabs>
        <w:suppressAutoHyphens/>
        <w:spacing w:after="0" w:line="100" w:lineRule="atLeast"/>
        <w:ind w:left="2124" w:hanging="426"/>
        <w:rPr>
          <w:rFonts w:ascii="Helvetica" w:eastAsia="Times New Roman" w:hAnsi="Helvetica" w:cs="Helvetica"/>
          <w:sz w:val="18"/>
          <w:szCs w:val="18"/>
          <w:lang w:eastAsia="ar-SA"/>
        </w:rPr>
      </w:pPr>
      <w:r w:rsidRPr="00807321">
        <w:rPr>
          <w:rFonts w:ascii="Helvetica" w:eastAsia="Times New Roman" w:hAnsi="Helvetica" w:cs="Helvetica"/>
          <w:sz w:val="18"/>
          <w:szCs w:val="18"/>
          <w:lang w:eastAsia="ar-SA"/>
        </w:rPr>
        <w:t xml:space="preserve">Documento informatico firmato digitalmente ai sensi del testo unico D.P.R. 28 dicembre 2000, n. 445,  del D. </w:t>
      </w:r>
      <w:proofErr w:type="spellStart"/>
      <w:r w:rsidRPr="00807321">
        <w:rPr>
          <w:rFonts w:ascii="Helvetica" w:eastAsia="Times New Roman" w:hAnsi="Helvetica" w:cs="Helvetica"/>
          <w:sz w:val="18"/>
          <w:szCs w:val="18"/>
          <w:lang w:eastAsia="ar-SA"/>
        </w:rPr>
        <w:t>Lgs</w:t>
      </w:r>
      <w:proofErr w:type="spellEnd"/>
      <w:r w:rsidRPr="00807321">
        <w:rPr>
          <w:rFonts w:ascii="Helvetica" w:eastAsia="Times New Roman" w:hAnsi="Helvetica" w:cs="Helvetica"/>
          <w:sz w:val="18"/>
          <w:szCs w:val="18"/>
          <w:lang w:eastAsia="ar-SA"/>
        </w:rPr>
        <w:t xml:space="preserve">. 7 marzo 2005, n. 82 e </w:t>
      </w:r>
      <w:proofErr w:type="spellStart"/>
      <w:r w:rsidRPr="00807321">
        <w:rPr>
          <w:rFonts w:ascii="Helvetica" w:eastAsia="Times New Roman" w:hAnsi="Helvetica" w:cs="Helvetica"/>
          <w:sz w:val="18"/>
          <w:szCs w:val="18"/>
          <w:lang w:eastAsia="ar-SA"/>
        </w:rPr>
        <w:t>s.m.i.</w:t>
      </w:r>
      <w:proofErr w:type="spellEnd"/>
      <w:r w:rsidRPr="00807321">
        <w:rPr>
          <w:rFonts w:ascii="Helvetica" w:eastAsia="Times New Roman" w:hAnsi="Helvetica" w:cs="Helvetica"/>
          <w:sz w:val="18"/>
          <w:szCs w:val="18"/>
          <w:lang w:eastAsia="ar-SA"/>
        </w:rPr>
        <w:t xml:space="preserve"> e norme collegate, il quale sostituisce il testo cartaceo e la firma autografa</w:t>
      </w:r>
    </w:p>
    <w:p w:rsidR="00EA398F" w:rsidRPr="00807321" w:rsidRDefault="00EA398F" w:rsidP="00EA398F">
      <w:pPr>
        <w:tabs>
          <w:tab w:val="left" w:pos="-3969"/>
        </w:tabs>
        <w:suppressAutoHyphens/>
        <w:spacing w:after="0" w:line="100" w:lineRule="atLeast"/>
        <w:ind w:left="2124" w:hanging="426"/>
        <w:rPr>
          <w:rFonts w:ascii="Helvetica" w:eastAsia="Times New Roman" w:hAnsi="Helvetica" w:cs="Helvetica"/>
          <w:sz w:val="18"/>
          <w:szCs w:val="18"/>
          <w:lang w:eastAsia="ar-SA"/>
        </w:rPr>
      </w:pPr>
      <w:r w:rsidRPr="00807321">
        <w:rPr>
          <w:rFonts w:ascii="Helvetica" w:eastAsia="Times New Roman" w:hAnsi="Helvetica" w:cs="Helvetica"/>
          <w:sz w:val="18"/>
          <w:szCs w:val="18"/>
          <w:lang w:eastAsia="ar-SA"/>
        </w:rPr>
        <w:t>Ovvero</w:t>
      </w:r>
    </w:p>
    <w:p w:rsidR="00EA398F" w:rsidRPr="00807321" w:rsidRDefault="00EA398F" w:rsidP="00EA398F">
      <w:pPr>
        <w:pBdr>
          <w:top w:val="single" w:sz="4" w:space="1" w:color="000000"/>
          <w:left w:val="single" w:sz="4" w:space="0" w:color="000000"/>
          <w:bottom w:val="single" w:sz="4" w:space="1" w:color="000000"/>
          <w:right w:val="single" w:sz="4" w:space="4" w:color="000000"/>
        </w:pBdr>
        <w:tabs>
          <w:tab w:val="left" w:pos="-3969"/>
        </w:tabs>
        <w:suppressAutoHyphens/>
        <w:spacing w:after="100" w:line="100" w:lineRule="atLeast"/>
        <w:ind w:left="2124" w:hanging="426"/>
        <w:rPr>
          <w:rFonts w:ascii="Helvetica" w:eastAsia="Times New Roman" w:hAnsi="Helvetica" w:cs="Helvetica"/>
          <w:sz w:val="18"/>
          <w:szCs w:val="18"/>
          <w:lang w:eastAsia="ar-SA"/>
        </w:rPr>
      </w:pPr>
      <w:r w:rsidRPr="00807321">
        <w:rPr>
          <w:rFonts w:ascii="Helvetica" w:eastAsia="Times New Roman" w:hAnsi="Helvetica" w:cs="Helvetica"/>
          <w:sz w:val="18"/>
          <w:szCs w:val="18"/>
          <w:lang w:eastAsia="ar-SA"/>
        </w:rPr>
        <w:t>Firma autografa apposta su documento e scansionata allegando copia fotostatica di valido documento di identità (per i documenti inviati per PEC)</w:t>
      </w:r>
    </w:p>
    <w:p w:rsidR="00EA398F" w:rsidRPr="00807321" w:rsidRDefault="00EA398F" w:rsidP="00EA398F">
      <w:pPr>
        <w:tabs>
          <w:tab w:val="left" w:pos="-3969"/>
        </w:tabs>
        <w:suppressAutoHyphens/>
        <w:spacing w:after="0" w:line="100" w:lineRule="atLeast"/>
        <w:ind w:hanging="426"/>
        <w:rPr>
          <w:rFonts w:ascii="Helvetica" w:eastAsia="Times New Roman" w:hAnsi="Helvetica" w:cs="Helvetica"/>
          <w:sz w:val="18"/>
          <w:szCs w:val="18"/>
          <w:lang w:eastAsia="ar-SA"/>
        </w:rPr>
      </w:pPr>
      <w:r w:rsidRPr="00807321">
        <w:rPr>
          <w:rFonts w:ascii="Helvetica" w:eastAsia="Times New Roman" w:hAnsi="Helvetica" w:cs="Helvetica"/>
          <w:sz w:val="18"/>
          <w:szCs w:val="18"/>
          <w:lang w:eastAsia="ar-SA"/>
        </w:rPr>
        <w:t xml:space="preserve">                                           Ovvero</w:t>
      </w:r>
    </w:p>
    <w:p w:rsidR="00EA398F" w:rsidRPr="00807321" w:rsidRDefault="00EA398F" w:rsidP="00EA398F">
      <w:pPr>
        <w:pBdr>
          <w:top w:val="single" w:sz="4" w:space="1" w:color="000000"/>
          <w:left w:val="single" w:sz="4" w:space="0" w:color="000000"/>
          <w:bottom w:val="single" w:sz="4" w:space="1" w:color="000000"/>
          <w:right w:val="single" w:sz="4" w:space="4" w:color="000000"/>
        </w:pBdr>
        <w:tabs>
          <w:tab w:val="left" w:pos="-3969"/>
        </w:tabs>
        <w:suppressAutoHyphens/>
        <w:spacing w:after="0" w:line="100" w:lineRule="atLeast"/>
        <w:ind w:left="2124" w:hanging="426"/>
        <w:rPr>
          <w:rFonts w:ascii="Helvetica" w:eastAsia="Times New Roman" w:hAnsi="Helvetica" w:cs="Helvetica"/>
          <w:sz w:val="18"/>
          <w:szCs w:val="18"/>
          <w:lang w:eastAsia="ar-SA"/>
        </w:rPr>
      </w:pPr>
      <w:r w:rsidRPr="00807321">
        <w:rPr>
          <w:rFonts w:ascii="Helvetica" w:eastAsia="Times New Roman" w:hAnsi="Helvetica" w:cs="Helvetica"/>
          <w:sz w:val="18"/>
          <w:szCs w:val="18"/>
          <w:lang w:eastAsia="ar-SA"/>
        </w:rPr>
        <w:t>Firma semplice allegando copia fotostatica di valido documento di identità, ovvero firma semplice apposta in presenza del dipendente addetto a ricevere le istanze - art.38 DPR 445/2000</w:t>
      </w:r>
    </w:p>
    <w:p w:rsidR="00EA398F" w:rsidRPr="00807321" w:rsidRDefault="00EA398F" w:rsidP="00EA398F">
      <w:pPr>
        <w:suppressAutoHyphens/>
        <w:spacing w:after="0" w:line="100" w:lineRule="atLeast"/>
        <w:ind w:hanging="426"/>
        <w:rPr>
          <w:rFonts w:ascii="Helvetica" w:eastAsia="Times New Roman" w:hAnsi="Helvetica" w:cs="Helvetica"/>
          <w:lang w:eastAsia="ar-SA"/>
        </w:rPr>
      </w:pPr>
      <w:r w:rsidRPr="00807321">
        <w:rPr>
          <w:rFonts w:ascii="Helvetica" w:eastAsia="Times New Roman" w:hAnsi="Helvetica" w:cs="Helvetica"/>
          <w:lang w:eastAsia="ar-SA"/>
        </w:rPr>
        <w:t xml:space="preserve"> </w:t>
      </w:r>
    </w:p>
    <w:p w:rsidR="00EA398F" w:rsidRPr="00807321" w:rsidRDefault="00EA398F" w:rsidP="00EA398F">
      <w:pPr>
        <w:suppressAutoHyphens/>
        <w:spacing w:after="0" w:line="100" w:lineRule="atLeast"/>
        <w:ind w:hanging="426"/>
        <w:rPr>
          <w:rFonts w:ascii="Helvetica" w:eastAsia="Times New Roman" w:hAnsi="Helvetica" w:cs="Helvetica"/>
          <w:lang w:eastAsia="ar-SA"/>
        </w:rPr>
      </w:pPr>
    </w:p>
    <w:p w:rsidR="00EA398F" w:rsidRPr="00807321" w:rsidRDefault="00EA398F" w:rsidP="00EA398F">
      <w:pPr>
        <w:suppressAutoHyphens/>
        <w:ind w:left="-227"/>
        <w:rPr>
          <w:rFonts w:ascii="Helvetica" w:eastAsia="Arial Unicode MS" w:hAnsi="Helvetica" w:cs="Helvetica"/>
          <w:b/>
          <w:lang w:eastAsia="ar-SA"/>
        </w:rPr>
      </w:pPr>
      <w:r w:rsidRPr="00807321">
        <w:rPr>
          <w:rFonts w:ascii="Helvetica" w:eastAsia="Times New Roman" w:hAnsi="Helvetica" w:cs="Helvetica"/>
          <w:lang w:eastAsia="ar-SA"/>
        </w:rPr>
        <w:t xml:space="preserve">    Luogo e data ………………………………………………………………………………</w:t>
      </w:r>
    </w:p>
    <w:p w:rsidR="00EA398F" w:rsidRPr="00807321" w:rsidRDefault="00EA398F" w:rsidP="00EA398F">
      <w:pPr>
        <w:suppressAutoHyphens/>
        <w:spacing w:after="0"/>
        <w:jc w:val="both"/>
        <w:rPr>
          <w:rFonts w:ascii="Helvetica" w:eastAsia="Arial Unicode MS" w:hAnsi="Helvetica" w:cs="Helvetica"/>
          <w:b/>
          <w:lang w:eastAsia="ar-SA"/>
        </w:rPr>
      </w:pPr>
    </w:p>
    <w:p w:rsidR="00EA398F" w:rsidRPr="00807321" w:rsidRDefault="00EA398F" w:rsidP="00EA398F">
      <w:pPr>
        <w:suppressAutoHyphens/>
        <w:spacing w:after="0"/>
        <w:jc w:val="both"/>
        <w:rPr>
          <w:rFonts w:ascii="Helvetica" w:eastAsia="Arial Unicode MS" w:hAnsi="Helvetica" w:cs="Helvetica"/>
          <w:b/>
          <w:lang w:eastAsia="ar-SA"/>
        </w:rPr>
      </w:pPr>
    </w:p>
    <w:p w:rsidR="00EA398F" w:rsidRPr="00807321" w:rsidRDefault="00EA398F" w:rsidP="00EA398F">
      <w:pPr>
        <w:suppressAutoHyphens/>
        <w:spacing w:after="0"/>
        <w:jc w:val="both"/>
        <w:rPr>
          <w:rFonts w:ascii="Helvetica" w:eastAsia="Arial Unicode MS" w:hAnsi="Helvetica" w:cs="Helvetica"/>
          <w:b/>
          <w:lang w:eastAsia="ar-SA"/>
        </w:rPr>
      </w:pPr>
    </w:p>
    <w:p w:rsidR="00EA398F" w:rsidRPr="00807321" w:rsidRDefault="00EA398F" w:rsidP="00EA398F">
      <w:pPr>
        <w:suppressAutoHyphens/>
        <w:spacing w:after="0"/>
        <w:jc w:val="both"/>
        <w:rPr>
          <w:rFonts w:ascii="Helvetica" w:eastAsia="Arial Unicode MS" w:hAnsi="Helvetica" w:cs="Helvetica"/>
          <w:i/>
          <w:sz w:val="18"/>
          <w:szCs w:val="18"/>
          <w:lang w:eastAsia="ar-SA"/>
        </w:rPr>
      </w:pPr>
      <w:r w:rsidRPr="00807321">
        <w:rPr>
          <w:rFonts w:ascii="Helvetica" w:eastAsia="Arial Unicode MS" w:hAnsi="Helvetica" w:cs="Helvetica"/>
          <w:b/>
          <w:sz w:val="18"/>
          <w:szCs w:val="18"/>
          <w:lang w:eastAsia="ar-SA"/>
        </w:rPr>
        <w:t>INFORMATIVA SUL TRATTAMENTO DEI DATI PERSONALI</w:t>
      </w:r>
    </w:p>
    <w:p w:rsidR="00EA398F" w:rsidRPr="00807321" w:rsidRDefault="00EA398F" w:rsidP="00EA398F">
      <w:pPr>
        <w:suppressAutoHyphens/>
        <w:spacing w:after="0" w:line="100" w:lineRule="atLeast"/>
        <w:jc w:val="both"/>
        <w:rPr>
          <w:rFonts w:ascii="Helvetica" w:eastAsia="Arial Unicode MS" w:hAnsi="Helvetica" w:cs="Helvetica"/>
          <w:i/>
          <w:sz w:val="16"/>
          <w:szCs w:val="16"/>
          <w:lang w:eastAsia="ar-SA"/>
        </w:rPr>
      </w:pPr>
      <w:r w:rsidRPr="00807321">
        <w:rPr>
          <w:rFonts w:ascii="Helvetica" w:eastAsia="Arial Unicode MS" w:hAnsi="Helvetica" w:cs="Helvetica"/>
          <w:i/>
          <w:sz w:val="16"/>
          <w:szCs w:val="16"/>
          <w:lang w:eastAsia="ar-SA"/>
        </w:rPr>
        <w:t xml:space="preserve">La Regione Marche in conformità al Regolamento 2016/679/UE (General Data </w:t>
      </w:r>
      <w:proofErr w:type="spellStart"/>
      <w:r w:rsidRPr="00807321">
        <w:rPr>
          <w:rFonts w:ascii="Helvetica" w:eastAsia="Arial Unicode MS" w:hAnsi="Helvetica" w:cs="Helvetica"/>
          <w:i/>
          <w:sz w:val="16"/>
          <w:szCs w:val="16"/>
          <w:lang w:eastAsia="ar-SA"/>
        </w:rPr>
        <w:t>Protection</w:t>
      </w:r>
      <w:proofErr w:type="spellEnd"/>
      <w:r w:rsidRPr="00807321">
        <w:rPr>
          <w:rFonts w:ascii="Helvetica" w:eastAsia="Arial Unicode MS" w:hAnsi="Helvetica" w:cs="Helvetica"/>
          <w:i/>
          <w:sz w:val="16"/>
          <w:szCs w:val="16"/>
          <w:lang w:eastAsia="ar-SA"/>
        </w:rPr>
        <w:t xml:space="preserve"> </w:t>
      </w:r>
      <w:proofErr w:type="spellStart"/>
      <w:r w:rsidRPr="00807321">
        <w:rPr>
          <w:rFonts w:ascii="Helvetica" w:eastAsia="Arial Unicode MS" w:hAnsi="Helvetica" w:cs="Helvetica"/>
          <w:i/>
          <w:sz w:val="16"/>
          <w:szCs w:val="16"/>
          <w:lang w:eastAsia="ar-SA"/>
        </w:rPr>
        <w:t>Regulation</w:t>
      </w:r>
      <w:proofErr w:type="spellEnd"/>
      <w:r w:rsidRPr="00807321">
        <w:rPr>
          <w:rFonts w:ascii="Helvetica" w:eastAsia="Arial Unicode MS" w:hAnsi="Helvetica" w:cs="Helvetica"/>
          <w:i/>
          <w:sz w:val="16"/>
          <w:szCs w:val="16"/>
          <w:lang w:eastAsia="ar-SA"/>
        </w:rPr>
        <w:t xml:space="preserve"> – GDPR) informa sulle modalità di trattamento dei dati forniti dai partecipanti.</w:t>
      </w:r>
    </w:p>
    <w:p w:rsidR="00EA398F" w:rsidRPr="00807321" w:rsidRDefault="00EA398F" w:rsidP="00EA398F">
      <w:pPr>
        <w:suppressAutoHyphens/>
        <w:spacing w:after="0" w:line="100" w:lineRule="atLeast"/>
        <w:jc w:val="both"/>
        <w:rPr>
          <w:rFonts w:ascii="Helvetica" w:eastAsia="Arial Unicode MS" w:hAnsi="Helvetica" w:cs="Helvetica"/>
          <w:i/>
          <w:sz w:val="16"/>
          <w:szCs w:val="16"/>
          <w:lang w:eastAsia="ar-SA"/>
        </w:rPr>
      </w:pPr>
      <w:r w:rsidRPr="00807321">
        <w:rPr>
          <w:rFonts w:ascii="Helvetica" w:eastAsia="Arial Unicode MS" w:hAnsi="Helvetica" w:cs="Helvetica"/>
          <w:i/>
          <w:sz w:val="16"/>
          <w:szCs w:val="16"/>
          <w:lang w:eastAsia="ar-SA"/>
        </w:rPr>
        <w:t>Il Titolare del trattamento è la Regione Marche - Giunta Regionale, con sede in via Gentile da Fabriano, 9 – 60125 Ancona. Il Responsabile della Protezione dei Dati ha sede in via Gentile da Fabriano, 9 – 60125 Ancona.</w:t>
      </w:r>
    </w:p>
    <w:p w:rsidR="00EA398F" w:rsidRPr="00807321" w:rsidRDefault="00EA398F" w:rsidP="00EA398F">
      <w:pPr>
        <w:suppressAutoHyphens/>
        <w:spacing w:after="0" w:line="100" w:lineRule="atLeast"/>
        <w:jc w:val="both"/>
        <w:rPr>
          <w:rFonts w:ascii="Helvetica" w:eastAsia="Arial Unicode MS" w:hAnsi="Helvetica" w:cs="Helvetica"/>
          <w:i/>
          <w:sz w:val="16"/>
          <w:szCs w:val="16"/>
          <w:lang w:eastAsia="ar-SA"/>
        </w:rPr>
      </w:pPr>
      <w:r w:rsidRPr="00807321">
        <w:rPr>
          <w:rFonts w:ascii="Helvetica" w:eastAsia="Arial Unicode MS" w:hAnsi="Helvetica" w:cs="Helvetica"/>
          <w:i/>
          <w:sz w:val="16"/>
          <w:szCs w:val="16"/>
          <w:lang w:eastAsia="ar-SA"/>
        </w:rPr>
        <w:t xml:space="preserve">La casella di posta elettronica, cui potrà indirizzare questioni relative ai trattamenti di dati che La riguardano, è: </w:t>
      </w:r>
      <w:hyperlink r:id="rId18" w:history="1">
        <w:r w:rsidRPr="00807321">
          <w:rPr>
            <w:rFonts w:ascii="Helvetica" w:eastAsia="Arial Unicode MS" w:hAnsi="Helvetica" w:cs="Helvetica"/>
            <w:bCs/>
            <w:i/>
            <w:color w:val="0000FF"/>
            <w:sz w:val="16"/>
            <w:szCs w:val="16"/>
            <w:u w:val="single"/>
          </w:rPr>
          <w:t>rpd@regione.marche.it</w:t>
        </w:r>
      </w:hyperlink>
      <w:r w:rsidRPr="00807321">
        <w:rPr>
          <w:rFonts w:ascii="Helvetica" w:eastAsia="Arial Unicode MS" w:hAnsi="Helvetica" w:cs="Helvetica"/>
          <w:i/>
          <w:sz w:val="16"/>
          <w:szCs w:val="16"/>
          <w:lang w:eastAsia="ar-SA"/>
        </w:rPr>
        <w:t>.</w:t>
      </w:r>
      <w:r w:rsidRPr="00807321">
        <w:rPr>
          <w:rFonts w:ascii="Helvetica" w:eastAsia="Arial Unicode MS" w:hAnsi="Helvetica" w:cs="Helvetica"/>
          <w:b/>
          <w:i/>
          <w:sz w:val="16"/>
          <w:szCs w:val="16"/>
          <w:lang w:eastAsia="ar-SA"/>
        </w:rPr>
        <w:t xml:space="preserve"> </w:t>
      </w:r>
      <w:r w:rsidRPr="00807321">
        <w:rPr>
          <w:rFonts w:ascii="Helvetica" w:eastAsia="Arial Unicode MS" w:hAnsi="Helvetica" w:cs="Helvetica"/>
          <w:i/>
          <w:sz w:val="16"/>
          <w:szCs w:val="16"/>
          <w:lang w:eastAsia="ar-SA"/>
        </w:rPr>
        <w:t xml:space="preserve">Il responsabile del trattamento dei dati è il dirigente della P.F. Beni e attività culturali. </w:t>
      </w:r>
    </w:p>
    <w:p w:rsidR="00EA398F" w:rsidRPr="00807321" w:rsidRDefault="00EA398F" w:rsidP="00EA398F">
      <w:pPr>
        <w:suppressAutoHyphens/>
        <w:spacing w:after="0" w:line="100" w:lineRule="atLeast"/>
        <w:jc w:val="both"/>
        <w:rPr>
          <w:rFonts w:ascii="Helvetica" w:eastAsia="Arial Unicode MS" w:hAnsi="Helvetica" w:cs="Helvetica"/>
          <w:i/>
          <w:sz w:val="16"/>
          <w:szCs w:val="16"/>
          <w:lang w:eastAsia="ar-SA"/>
        </w:rPr>
      </w:pPr>
      <w:r w:rsidRPr="00807321">
        <w:rPr>
          <w:rFonts w:ascii="Helvetica" w:eastAsia="Arial Unicode MS" w:hAnsi="Helvetica" w:cs="Helvetica"/>
          <w:i/>
          <w:sz w:val="16"/>
          <w:szCs w:val="16"/>
          <w:lang w:eastAsia="ar-SA"/>
        </w:rPr>
        <w:t xml:space="preserve">Le finalità del trattamento cui sono destinati i dati personali sono quelle di consentire l’accertamento dell’idoneità dei concorrenti a partecipare alla procedura di affidamento in oggetto e la base giuridica del trattamento (ai sensi degli articoli 6 e/o 9 del Regolamento 2016/679/UE) è l’art. 80 del D. </w:t>
      </w:r>
      <w:proofErr w:type="spellStart"/>
      <w:r w:rsidRPr="00807321">
        <w:rPr>
          <w:rFonts w:ascii="Helvetica" w:eastAsia="Arial Unicode MS" w:hAnsi="Helvetica" w:cs="Helvetica"/>
          <w:i/>
          <w:sz w:val="16"/>
          <w:szCs w:val="16"/>
          <w:lang w:eastAsia="ar-SA"/>
        </w:rPr>
        <w:t>lgs</w:t>
      </w:r>
      <w:proofErr w:type="spellEnd"/>
      <w:r w:rsidRPr="00807321">
        <w:rPr>
          <w:rFonts w:ascii="Helvetica" w:eastAsia="Arial Unicode MS" w:hAnsi="Helvetica" w:cs="Helvetica"/>
          <w:i/>
          <w:sz w:val="16"/>
          <w:szCs w:val="16"/>
          <w:lang w:eastAsia="ar-SA"/>
        </w:rPr>
        <w:t>. 50/2016.</w:t>
      </w:r>
    </w:p>
    <w:p w:rsidR="00EA398F" w:rsidRPr="00807321" w:rsidRDefault="00EA398F" w:rsidP="00EA398F">
      <w:pPr>
        <w:suppressAutoHyphens/>
        <w:spacing w:after="0" w:line="100" w:lineRule="atLeast"/>
        <w:jc w:val="both"/>
        <w:rPr>
          <w:rFonts w:ascii="Helvetica" w:eastAsia="Arial Unicode MS" w:hAnsi="Helvetica" w:cs="Helvetica"/>
          <w:i/>
          <w:sz w:val="16"/>
          <w:szCs w:val="16"/>
          <w:lang w:eastAsia="ar-SA"/>
        </w:rPr>
      </w:pPr>
      <w:r w:rsidRPr="00807321">
        <w:rPr>
          <w:rFonts w:ascii="Helvetica" w:eastAsia="Arial Unicode MS" w:hAnsi="Helvetica" w:cs="Helvetica"/>
          <w:i/>
          <w:sz w:val="16"/>
          <w:szCs w:val="16"/>
          <w:lang w:eastAsia="ar-SA"/>
        </w:rPr>
        <w:t xml:space="preserve">I dati raccolti potranno essere trattati inoltre a fini di archiviazione (protocollo e conservazione documentale) nonché, in forma aggregata, a fini statistici. I dati potranno essere comunicati ai soggetti pubblici e privati di competenza per la verifica delle autocertificazioni presentate dai concorrenti e non saranno diffusi. </w:t>
      </w:r>
    </w:p>
    <w:p w:rsidR="00EA398F" w:rsidRPr="00807321" w:rsidRDefault="00EA398F" w:rsidP="00EA398F">
      <w:pPr>
        <w:suppressAutoHyphens/>
        <w:spacing w:after="0" w:line="100" w:lineRule="atLeast"/>
        <w:jc w:val="both"/>
        <w:rPr>
          <w:rFonts w:ascii="Helvetica" w:eastAsia="Times New Roman" w:hAnsi="Helvetica" w:cs="Helvetica"/>
          <w:i/>
          <w:sz w:val="16"/>
          <w:szCs w:val="16"/>
          <w:lang w:eastAsia="ar-SA"/>
        </w:rPr>
      </w:pPr>
      <w:r w:rsidRPr="00807321">
        <w:rPr>
          <w:rFonts w:ascii="Helvetica" w:eastAsia="Arial Unicode MS" w:hAnsi="Helvetica" w:cs="Helvetica"/>
          <w:i/>
          <w:sz w:val="16"/>
          <w:szCs w:val="16"/>
          <w:lang w:eastAsia="ar-SA"/>
        </w:rPr>
        <w:t xml:space="preserve">Il periodo di conservazione, ai sensi dell’articolo 5, par. 1, </w:t>
      </w:r>
      <w:proofErr w:type="spellStart"/>
      <w:r w:rsidRPr="00807321">
        <w:rPr>
          <w:rFonts w:ascii="Helvetica" w:eastAsia="Arial Unicode MS" w:hAnsi="Helvetica" w:cs="Helvetica"/>
          <w:i/>
          <w:sz w:val="16"/>
          <w:szCs w:val="16"/>
          <w:lang w:eastAsia="ar-SA"/>
        </w:rPr>
        <w:t>lett</w:t>
      </w:r>
      <w:proofErr w:type="spellEnd"/>
      <w:r w:rsidRPr="00807321">
        <w:rPr>
          <w:rFonts w:ascii="Helvetica" w:eastAsia="Arial Unicode MS" w:hAnsi="Helvetica" w:cs="Helvetica"/>
          <w:i/>
          <w:sz w:val="16"/>
          <w:szCs w:val="16"/>
          <w:lang w:eastAsia="ar-SA"/>
        </w:rPr>
        <w:t>. e) del Regolamento 2016/679/UE, è determinato, ed è per fini di archiviazione (protocollo e conservazione documentale), il tempo stabilito dai regolamenti per la gestione procedimentale e documentale e da leggi e regolamenti in materia.</w:t>
      </w:r>
    </w:p>
    <w:p w:rsidR="00EA398F" w:rsidRPr="00807321" w:rsidRDefault="00EA398F" w:rsidP="00EA398F">
      <w:pPr>
        <w:suppressAutoHyphens/>
        <w:spacing w:after="0" w:line="100" w:lineRule="atLeast"/>
        <w:jc w:val="both"/>
        <w:rPr>
          <w:rFonts w:ascii="Helvetica" w:eastAsia="Arial Unicode MS" w:hAnsi="Helvetica" w:cs="Helvetica"/>
          <w:color w:val="FF0000"/>
          <w:sz w:val="16"/>
          <w:szCs w:val="16"/>
          <w:lang w:eastAsia="ar-SA"/>
        </w:rPr>
      </w:pPr>
      <w:r w:rsidRPr="00807321">
        <w:rPr>
          <w:rFonts w:ascii="Helvetica" w:eastAsia="Times New Roman" w:hAnsi="Helvetica" w:cs="Helvetica"/>
          <w:i/>
          <w:sz w:val="16"/>
          <w:szCs w:val="16"/>
          <w:lang w:eastAsia="ar-SA"/>
        </w:rPr>
        <w:t xml:space="preserve">Al titolare dei dati competono i diritti previsti dal Regolamento 2016/679/UE e, in particolare, potrà chiedere l’accesso ai dati personali che lo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rsidR="00EA398F" w:rsidRPr="00807321" w:rsidRDefault="00EA398F" w:rsidP="00EA398F">
      <w:pPr>
        <w:suppressAutoHyphens/>
        <w:spacing w:after="0" w:line="100" w:lineRule="atLeast"/>
        <w:jc w:val="both"/>
        <w:rPr>
          <w:rFonts w:ascii="Helvetica" w:eastAsia="Arial Unicode MS" w:hAnsi="Helvetica" w:cs="Helvetica"/>
          <w:color w:val="FF0000"/>
          <w:lang w:eastAsia="ar-SA"/>
        </w:rPr>
      </w:pPr>
    </w:p>
    <w:p w:rsidR="00EA398F" w:rsidRPr="00807321" w:rsidRDefault="00EA398F" w:rsidP="00EA398F">
      <w:pPr>
        <w:suppressAutoHyphens/>
        <w:spacing w:after="0" w:line="100" w:lineRule="atLeast"/>
        <w:jc w:val="both"/>
        <w:rPr>
          <w:rFonts w:ascii="Calibri" w:eastAsia="Arial Unicode MS" w:hAnsi="Calibri" w:cs="Calibri"/>
          <w:lang w:eastAsia="ar-SA"/>
        </w:rPr>
      </w:pPr>
    </w:p>
    <w:p w:rsidR="00EA398F" w:rsidRPr="00807321" w:rsidRDefault="00EA398F" w:rsidP="00EA398F">
      <w:pPr>
        <w:suppressAutoHyphens/>
        <w:spacing w:after="0" w:line="100" w:lineRule="atLeast"/>
        <w:jc w:val="both"/>
        <w:rPr>
          <w:rFonts w:ascii="Calibri" w:eastAsia="Arial Unicode MS" w:hAnsi="Calibri" w:cs="Calibri"/>
          <w:lang w:eastAsia="ar-SA"/>
        </w:rPr>
      </w:pPr>
    </w:p>
    <w:p w:rsidR="00EA398F" w:rsidRPr="00807321" w:rsidRDefault="00EA398F" w:rsidP="00EA398F">
      <w:pPr>
        <w:suppressAutoHyphens/>
        <w:spacing w:after="0" w:line="100" w:lineRule="atLeast"/>
        <w:jc w:val="center"/>
        <w:rPr>
          <w:rFonts w:ascii="Calibri" w:eastAsia="Arial Unicode MS" w:hAnsi="Calibri" w:cs="Calibri"/>
          <w:lang w:eastAsia="ar-SA"/>
        </w:rPr>
      </w:pPr>
      <w:r w:rsidRPr="00807321">
        <w:rPr>
          <w:rFonts w:ascii="Helvetica" w:eastAsia="Arial Unicode MS" w:hAnsi="Helvetica" w:cs="Helvetica"/>
          <w:b/>
          <w:bCs/>
          <w:lang w:eastAsia="ar-SA"/>
        </w:rPr>
        <w:t>N.B. File da salvare e trasmettere singolarmente in formato .pdf/A (</w:t>
      </w:r>
      <w:proofErr w:type="spellStart"/>
      <w:r w:rsidRPr="00807321">
        <w:rPr>
          <w:rFonts w:ascii="Helvetica" w:eastAsia="Arial Unicode MS" w:hAnsi="Helvetica" w:cs="Helvetica"/>
          <w:b/>
          <w:bCs/>
          <w:lang w:eastAsia="ar-SA"/>
        </w:rPr>
        <w:t>vd</w:t>
      </w:r>
      <w:proofErr w:type="spellEnd"/>
      <w:r w:rsidRPr="00807321">
        <w:rPr>
          <w:rFonts w:ascii="Helvetica" w:eastAsia="Arial Unicode MS" w:hAnsi="Helvetica" w:cs="Helvetica"/>
          <w:b/>
          <w:bCs/>
          <w:lang w:eastAsia="ar-SA"/>
        </w:rPr>
        <w:t>. Allegato 5)</w:t>
      </w: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Calibri" w:eastAsia="Arial Unicode MS" w:hAnsi="Calibri" w:cs="Calibri"/>
          <w:lang w:eastAsia="ar-SA"/>
        </w:rPr>
      </w:pPr>
    </w:p>
    <w:p w:rsidR="00EA398F" w:rsidRPr="00807321" w:rsidRDefault="00EA398F" w:rsidP="00EA398F">
      <w:pPr>
        <w:widowControl w:val="0"/>
        <w:suppressAutoHyphens/>
        <w:jc w:val="center"/>
        <w:rPr>
          <w:rFonts w:ascii="Helvetica" w:eastAsia="Arial Unicode MS" w:hAnsi="Helvetica" w:cs="Helvetica"/>
          <w:b/>
          <w:bCs/>
          <w:lang w:eastAsia="ar-SA"/>
        </w:rPr>
      </w:pPr>
    </w:p>
    <w:p w:rsidR="00EA398F" w:rsidRPr="00807321" w:rsidRDefault="00EA398F" w:rsidP="00EA398F">
      <w:pPr>
        <w:widowControl w:val="0"/>
        <w:suppressAutoHyphens/>
        <w:jc w:val="center"/>
        <w:rPr>
          <w:rFonts w:ascii="Helvetica" w:eastAsia="Arial Unicode MS" w:hAnsi="Helvetica" w:cs="Helvetica"/>
          <w:b/>
          <w:bCs/>
          <w:lang w:eastAsia="ar-SA"/>
        </w:rPr>
      </w:pPr>
    </w:p>
    <w:p w:rsidR="00EA398F" w:rsidRPr="00807321" w:rsidRDefault="00EA398F" w:rsidP="00EA398F">
      <w:pPr>
        <w:widowControl w:val="0"/>
        <w:suppressAutoHyphens/>
        <w:jc w:val="center"/>
        <w:rPr>
          <w:rFonts w:ascii="Helvetica" w:eastAsia="Arial Unicode MS" w:hAnsi="Helvetica" w:cs="Helvetica"/>
          <w:b/>
          <w:bCs/>
          <w:lang w:eastAsia="ar-SA"/>
        </w:rPr>
      </w:pPr>
    </w:p>
    <w:p w:rsidR="00EA398F" w:rsidRPr="00807321" w:rsidRDefault="00EA398F" w:rsidP="00EA398F">
      <w:pPr>
        <w:widowControl w:val="0"/>
        <w:suppressAutoHyphens/>
        <w:jc w:val="center"/>
        <w:rPr>
          <w:rFonts w:ascii="Helvetica" w:eastAsia="Arial Unicode MS" w:hAnsi="Helvetica" w:cs="Helvetica"/>
          <w:b/>
          <w:bCs/>
          <w:lang w:eastAsia="ar-SA"/>
        </w:rPr>
      </w:pPr>
    </w:p>
    <w:p w:rsidR="00EA398F" w:rsidRPr="00807321" w:rsidRDefault="00EA398F" w:rsidP="00EA398F">
      <w:pPr>
        <w:widowControl w:val="0"/>
        <w:suppressAutoHyphens/>
        <w:jc w:val="center"/>
        <w:rPr>
          <w:rFonts w:ascii="Helvetica" w:eastAsia="Arial Unicode MS" w:hAnsi="Helvetica" w:cs="Helvetica"/>
          <w:b/>
          <w:bCs/>
          <w:lang w:eastAsia="ar-SA"/>
        </w:rPr>
      </w:pPr>
    </w:p>
    <w:p w:rsidR="00EA398F" w:rsidRPr="00807321" w:rsidRDefault="00EA398F" w:rsidP="00EA398F">
      <w:pPr>
        <w:widowControl w:val="0"/>
        <w:suppressAutoHyphens/>
        <w:jc w:val="center"/>
        <w:rPr>
          <w:rFonts w:ascii="Helvetica" w:eastAsia="Arial Unicode MS" w:hAnsi="Helvetica" w:cs="Helvetica"/>
          <w:b/>
          <w:bCs/>
          <w:lang w:eastAsia="ar-SA"/>
        </w:rPr>
      </w:pPr>
      <w:r w:rsidRPr="00807321">
        <w:rPr>
          <w:rFonts w:ascii="Helvetica" w:eastAsia="Arial Unicode MS" w:hAnsi="Helvetica" w:cs="Helvetica"/>
          <w:b/>
          <w:bCs/>
          <w:lang w:eastAsia="ar-SA"/>
        </w:rPr>
        <w:lastRenderedPageBreak/>
        <w:t>ALLEGATO 4</w:t>
      </w:r>
    </w:p>
    <w:p w:rsidR="00EA398F" w:rsidRPr="00807321" w:rsidRDefault="00EA398F" w:rsidP="00EA398F">
      <w:pPr>
        <w:suppressAutoHyphens/>
        <w:spacing w:after="0"/>
        <w:ind w:right="141"/>
        <w:jc w:val="right"/>
        <w:rPr>
          <w:rFonts w:ascii="Helvetica" w:eastAsia="Arial Unicode MS" w:hAnsi="Helvetica" w:cs="Helvetica"/>
          <w:b/>
          <w:bCs/>
          <w:lang w:eastAsia="ar-SA"/>
        </w:rPr>
      </w:pPr>
    </w:p>
    <w:p w:rsidR="00EA398F" w:rsidRPr="00807321" w:rsidRDefault="00EA398F" w:rsidP="00EA398F">
      <w:pPr>
        <w:widowControl w:val="0"/>
        <w:suppressAutoHyphens/>
        <w:spacing w:after="0"/>
        <w:ind w:left="4820"/>
        <w:rPr>
          <w:rFonts w:ascii="Helvetica" w:eastAsia="Arial Unicode MS" w:hAnsi="Helvetica" w:cs="Helvetica"/>
          <w:iCs/>
          <w:lang w:eastAsia="ar-SA"/>
        </w:rPr>
      </w:pPr>
      <w:r w:rsidRPr="00807321">
        <w:rPr>
          <w:rFonts w:ascii="Helvetica" w:eastAsia="Arial Unicode MS" w:hAnsi="Helvetica" w:cs="Helvetica"/>
          <w:iCs/>
          <w:lang w:eastAsia="ar-SA"/>
        </w:rPr>
        <w:t>Alla Regione Marche</w:t>
      </w:r>
    </w:p>
    <w:p w:rsidR="00EA398F" w:rsidRPr="00807321" w:rsidRDefault="00EA398F" w:rsidP="00EA398F">
      <w:pPr>
        <w:widowControl w:val="0"/>
        <w:suppressAutoHyphens/>
        <w:spacing w:after="0"/>
        <w:ind w:left="4820"/>
        <w:rPr>
          <w:rFonts w:ascii="Helvetica" w:eastAsia="Arial Unicode MS" w:hAnsi="Helvetica" w:cs="Helvetica"/>
          <w:iCs/>
          <w:lang w:eastAsia="ar-SA"/>
        </w:rPr>
      </w:pPr>
      <w:r w:rsidRPr="00807321">
        <w:rPr>
          <w:rFonts w:ascii="Helvetica" w:eastAsia="Arial Unicode MS" w:hAnsi="Helvetica" w:cs="Helvetica"/>
          <w:iCs/>
          <w:lang w:eastAsia="ar-SA"/>
        </w:rPr>
        <w:t>Servizio Sviluppo e Valorizzazione delle Marche</w:t>
      </w:r>
    </w:p>
    <w:p w:rsidR="00EA398F" w:rsidRPr="00807321" w:rsidRDefault="00EA398F" w:rsidP="00EA398F">
      <w:pPr>
        <w:widowControl w:val="0"/>
        <w:suppressAutoHyphens/>
        <w:spacing w:after="0"/>
        <w:ind w:left="4112" w:firstLine="708"/>
        <w:rPr>
          <w:rFonts w:ascii="Helvetica" w:eastAsia="Arial Unicode MS" w:hAnsi="Helvetica" w:cs="Helvetica"/>
          <w:iCs/>
          <w:lang w:eastAsia="ar-SA"/>
        </w:rPr>
      </w:pPr>
      <w:r w:rsidRPr="00807321">
        <w:rPr>
          <w:rFonts w:ascii="Helvetica" w:eastAsia="Arial Unicode MS" w:hAnsi="Helvetica" w:cs="Helvetica"/>
          <w:iCs/>
          <w:lang w:eastAsia="ar-SA"/>
        </w:rPr>
        <w:t xml:space="preserve">P.F. Beni e Attività Culturali </w:t>
      </w:r>
    </w:p>
    <w:p w:rsidR="00EA398F" w:rsidRPr="00807321" w:rsidRDefault="00EA398F" w:rsidP="00EA398F">
      <w:pPr>
        <w:widowControl w:val="0"/>
        <w:suppressAutoHyphens/>
        <w:spacing w:after="0"/>
        <w:ind w:left="4112" w:firstLine="708"/>
        <w:rPr>
          <w:rFonts w:ascii="Helvetica" w:eastAsia="Arial Unicode MS" w:hAnsi="Helvetica" w:cs="Helvetica"/>
          <w:iCs/>
          <w:lang w:eastAsia="ar-SA"/>
        </w:rPr>
      </w:pPr>
      <w:r w:rsidRPr="00807321">
        <w:rPr>
          <w:rFonts w:ascii="Helvetica" w:eastAsia="Arial Unicode MS" w:hAnsi="Helvetica" w:cs="Helvetica"/>
          <w:iCs/>
          <w:lang w:eastAsia="ar-SA"/>
        </w:rPr>
        <w:t>Via Gentile da Fabriano, 9 - 60125 Ancona</w:t>
      </w:r>
    </w:p>
    <w:p w:rsidR="00EA398F" w:rsidRPr="00807321" w:rsidRDefault="00EA398F" w:rsidP="00EA398F">
      <w:pPr>
        <w:widowControl w:val="0"/>
        <w:suppressAutoHyphens/>
        <w:spacing w:after="0"/>
        <w:ind w:left="4112" w:firstLine="136"/>
        <w:rPr>
          <w:rFonts w:ascii="Helvetica" w:eastAsia="Arial Unicode MS" w:hAnsi="Helvetica" w:cs="Helvetica"/>
          <w:b/>
          <w:bCs/>
          <w:iCs/>
          <w:lang w:eastAsia="ar-SA"/>
        </w:rPr>
      </w:pPr>
      <w:r w:rsidRPr="00807321">
        <w:rPr>
          <w:rFonts w:ascii="Helvetica" w:eastAsia="Arial Unicode MS" w:hAnsi="Helvetica" w:cs="Helvetica"/>
          <w:iCs/>
          <w:lang w:eastAsia="ar-SA"/>
        </w:rPr>
        <w:t xml:space="preserve">         PEC: </w:t>
      </w:r>
      <w:r w:rsidRPr="00807321">
        <w:rPr>
          <w:rFonts w:ascii="Helvetica" w:eastAsia="Arial Unicode MS" w:hAnsi="Helvetica" w:cs="Helvetica"/>
          <w:b/>
          <w:bCs/>
          <w:iCs/>
          <w:lang w:eastAsia="ar-SA"/>
        </w:rPr>
        <w:t>regione.marche.funzionebac@emarche.it</w:t>
      </w:r>
    </w:p>
    <w:p w:rsidR="00EA398F" w:rsidRPr="00807321" w:rsidRDefault="00EA398F" w:rsidP="00EA398F">
      <w:pPr>
        <w:widowControl w:val="0"/>
        <w:suppressAutoHyphens/>
        <w:spacing w:after="0"/>
        <w:ind w:left="4248" w:firstLine="708"/>
        <w:rPr>
          <w:rFonts w:ascii="Helvetica" w:eastAsia="Arial Unicode MS" w:hAnsi="Helvetica" w:cs="Helvetica"/>
          <w:b/>
          <w:bCs/>
          <w:iCs/>
          <w:lang w:eastAsia="ar-SA"/>
        </w:rPr>
      </w:pPr>
    </w:p>
    <w:p w:rsidR="00EA398F" w:rsidRPr="00807321" w:rsidRDefault="00EA398F" w:rsidP="00EA398F">
      <w:pPr>
        <w:widowControl w:val="0"/>
        <w:suppressAutoHyphens/>
        <w:spacing w:after="0"/>
        <w:ind w:left="5954"/>
        <w:rPr>
          <w:rFonts w:ascii="Calibri" w:eastAsia="Arial Unicode MS" w:hAnsi="Calibri" w:cs="Calibri"/>
          <w:lang w:eastAsia="ar-SA"/>
        </w:rPr>
      </w:pPr>
    </w:p>
    <w:p w:rsidR="00EA398F" w:rsidRPr="00807321" w:rsidRDefault="00EA398F" w:rsidP="00EA398F">
      <w:pPr>
        <w:widowControl w:val="0"/>
        <w:suppressAutoHyphens/>
        <w:spacing w:after="0" w:line="100" w:lineRule="atLeast"/>
        <w:ind w:right="141"/>
        <w:jc w:val="center"/>
        <w:rPr>
          <w:rFonts w:ascii="Helvetica" w:eastAsia="Times New Roman" w:hAnsi="Helvetica" w:cs="Helvetica"/>
          <w:iCs/>
          <w:lang w:eastAsia="ar-SA"/>
        </w:rPr>
      </w:pPr>
      <w:r w:rsidRPr="00807321">
        <w:rPr>
          <w:rFonts w:ascii="Helvetica" w:eastAsia="Arial Unicode MS" w:hAnsi="Helvetica" w:cs="Helvetica"/>
          <w:b/>
          <w:bCs/>
          <w:iCs/>
          <w:lang w:eastAsia="ar-SA"/>
        </w:rPr>
        <w:t>Avviso pubblico per la concessione di c</w:t>
      </w:r>
      <w:r w:rsidRPr="00807321">
        <w:rPr>
          <w:rFonts w:ascii="Arial" w:eastAsia="Times New Roman" w:hAnsi="Arial" w:cs="Arial"/>
          <w:b/>
          <w:bCs/>
          <w:iCs/>
          <w:lang w:eastAsia="ar-SA"/>
        </w:rPr>
        <w:t xml:space="preserve">ontributi </w:t>
      </w:r>
      <w:r w:rsidRPr="00807321">
        <w:rPr>
          <w:rFonts w:ascii="Helvetica" w:eastAsia="Times New Roman" w:hAnsi="Helvetica" w:cs="Helvetica"/>
          <w:b/>
          <w:bCs/>
          <w:iCs/>
          <w:lang w:eastAsia="ar-SA"/>
        </w:rPr>
        <w:t>ai “Progetti-pilota” di valorizzazione dei mulini storici ad acqua delle Marche ante 1900 - Annualità 20</w:t>
      </w:r>
      <w:bookmarkStart w:id="7" w:name="_Hlk64022761112"/>
      <w:r w:rsidRPr="00807321">
        <w:rPr>
          <w:rFonts w:ascii="Helvetica" w:eastAsia="Times New Roman" w:hAnsi="Helvetica" w:cs="Helvetica"/>
          <w:b/>
          <w:bCs/>
          <w:iCs/>
          <w:lang w:eastAsia="ar-SA"/>
        </w:rPr>
        <w:t>21</w:t>
      </w:r>
      <w:bookmarkEnd w:id="7"/>
    </w:p>
    <w:p w:rsidR="00EA398F" w:rsidRPr="00807321" w:rsidRDefault="00EA398F" w:rsidP="00EA398F">
      <w:pPr>
        <w:widowControl w:val="0"/>
        <w:suppressAutoHyphens/>
        <w:spacing w:after="0" w:line="100" w:lineRule="atLeast"/>
        <w:ind w:right="141"/>
        <w:jc w:val="center"/>
        <w:rPr>
          <w:rFonts w:ascii="Calibri" w:eastAsia="Arial Unicode MS" w:hAnsi="Calibri" w:cs="Calibri"/>
          <w:lang w:eastAsia="ar-SA"/>
        </w:rPr>
      </w:pPr>
      <w:r w:rsidRPr="00807321">
        <w:rPr>
          <w:rFonts w:ascii="Helvetica" w:eastAsia="Times New Roman" w:hAnsi="Helvetica" w:cs="Helvetica"/>
          <w:iCs/>
          <w:lang w:eastAsia="ar-SA"/>
        </w:rPr>
        <w:t>(L.R. n. 4/2019 - D.G.R. n. 994/2021)</w:t>
      </w:r>
    </w:p>
    <w:p w:rsidR="00EA398F" w:rsidRPr="00807321" w:rsidRDefault="00EA398F" w:rsidP="00EA398F">
      <w:pPr>
        <w:widowControl w:val="0"/>
        <w:suppressAutoHyphens/>
        <w:spacing w:after="0" w:line="100" w:lineRule="atLeast"/>
        <w:ind w:right="141"/>
        <w:jc w:val="center"/>
        <w:rPr>
          <w:rFonts w:ascii="Calibri" w:eastAsia="Arial Unicode MS" w:hAnsi="Calibri" w:cs="Calibri"/>
          <w:lang w:eastAsia="ar-SA"/>
        </w:rPr>
      </w:pPr>
    </w:p>
    <w:p w:rsidR="00EA398F" w:rsidRPr="00807321" w:rsidRDefault="00EA398F" w:rsidP="00EA398F">
      <w:pPr>
        <w:widowControl w:val="0"/>
        <w:suppressAutoHyphens/>
        <w:spacing w:after="0" w:line="100" w:lineRule="atLeast"/>
        <w:ind w:right="141"/>
        <w:jc w:val="center"/>
        <w:rPr>
          <w:rFonts w:ascii="Calibri" w:eastAsia="Arial Unicode MS" w:hAnsi="Calibri" w:cs="Calibri"/>
          <w:lang w:eastAsia="ar-SA"/>
        </w:rPr>
      </w:pPr>
    </w:p>
    <w:p w:rsidR="00EA398F" w:rsidRPr="00807321" w:rsidRDefault="00EA398F" w:rsidP="00EA398F">
      <w:pPr>
        <w:widowControl w:val="0"/>
        <w:suppressAutoHyphens/>
        <w:spacing w:after="0" w:line="100" w:lineRule="atLeast"/>
        <w:ind w:right="141"/>
        <w:jc w:val="center"/>
        <w:rPr>
          <w:rFonts w:ascii="Helvetica" w:eastAsia="Arial Unicode MS" w:hAnsi="Helvetica" w:cs="Helvetica"/>
          <w:b/>
          <w:bCs/>
          <w:lang w:eastAsia="ar-SA"/>
        </w:rPr>
      </w:pPr>
      <w:r w:rsidRPr="00807321">
        <w:rPr>
          <w:rFonts w:ascii="Helvetica" w:eastAsia="Times New Roman" w:hAnsi="Helvetica" w:cs="Helvetica"/>
          <w:b/>
          <w:bCs/>
          <w:iCs/>
          <w:lang w:eastAsia="ar-SA"/>
        </w:rPr>
        <w:t>Scheda di rendicontazione di progetto</w:t>
      </w:r>
    </w:p>
    <w:p w:rsidR="00EA398F" w:rsidRPr="00807321" w:rsidRDefault="00EA398F" w:rsidP="00EA398F">
      <w:pPr>
        <w:widowControl w:val="0"/>
        <w:suppressAutoHyphens/>
        <w:spacing w:after="0" w:line="100" w:lineRule="atLeast"/>
        <w:rPr>
          <w:rFonts w:ascii="Helvetica" w:eastAsia="Arial Unicode MS" w:hAnsi="Helvetica" w:cs="Helvetica"/>
          <w:b/>
          <w:bCs/>
          <w:lang w:eastAsia="ar-SA"/>
        </w:rPr>
      </w:pPr>
    </w:p>
    <w:p w:rsidR="00EA398F" w:rsidRPr="00807321" w:rsidRDefault="00EA398F" w:rsidP="00EA398F">
      <w:pPr>
        <w:widowControl w:val="0"/>
        <w:suppressAutoHyphens/>
        <w:spacing w:after="0"/>
        <w:rPr>
          <w:rFonts w:ascii="Helvetica" w:eastAsia="Arial Unicode MS" w:hAnsi="Helvetica" w:cs="Helvetica"/>
          <w:b/>
          <w:bCs/>
          <w:iCs/>
          <w:lang w:eastAsia="ar-SA"/>
        </w:rPr>
      </w:pPr>
    </w:p>
    <w:p w:rsidR="00EA398F" w:rsidRPr="00807321" w:rsidRDefault="00EA398F" w:rsidP="00EA398F">
      <w:pPr>
        <w:suppressAutoHyphens/>
        <w:jc w:val="both"/>
        <w:rPr>
          <w:rFonts w:ascii="Helvetica" w:eastAsia="Arial Unicode MS" w:hAnsi="Helvetica" w:cs="Helvetica"/>
          <w:lang w:eastAsia="ar-SA"/>
        </w:rPr>
      </w:pPr>
      <w:r w:rsidRPr="00807321">
        <w:rPr>
          <w:rFonts w:ascii="Helvetica" w:eastAsia="Arial Unicode MS" w:hAnsi="Helvetica" w:cs="Helvetica"/>
          <w:lang w:eastAsia="ar-SA"/>
        </w:rPr>
        <w:t>Progetto di valorizzazione del mulino:……………………………………………………..............</w:t>
      </w:r>
    </w:p>
    <w:p w:rsidR="00EA398F" w:rsidRPr="00807321" w:rsidRDefault="00EA398F" w:rsidP="00EA398F">
      <w:pPr>
        <w:suppressAutoHyphens/>
        <w:jc w:val="both"/>
        <w:rPr>
          <w:rFonts w:ascii="Helvetica" w:eastAsia="Arial Unicode MS" w:hAnsi="Helvetica" w:cs="Helvetica"/>
          <w:lang w:eastAsia="ar-SA"/>
        </w:rPr>
      </w:pPr>
      <w:r w:rsidRPr="00807321">
        <w:rPr>
          <w:rFonts w:ascii="Helvetica" w:eastAsia="Arial Unicode MS" w:hAnsi="Helvetica" w:cs="Helvetica"/>
          <w:lang w:eastAsia="ar-SA"/>
        </w:rPr>
        <w:t>Contributo regionale assegnato con decreto n …......... del …............... a favore di……..………………………………………………………………………………...................................…</w:t>
      </w:r>
    </w:p>
    <w:p w:rsidR="00EA398F" w:rsidRPr="00807321" w:rsidRDefault="00EA398F" w:rsidP="00EA398F">
      <w:pPr>
        <w:suppressAutoHyphens/>
        <w:spacing w:after="0" w:line="100" w:lineRule="atLeast"/>
        <w:jc w:val="both"/>
        <w:rPr>
          <w:rFonts w:ascii="Calibri" w:eastAsia="Arial Unicode MS" w:hAnsi="Calibri" w:cs="Calibri"/>
          <w:lang w:eastAsia="ar-SA"/>
        </w:rPr>
      </w:pPr>
      <w:r w:rsidRPr="00807321">
        <w:rPr>
          <w:rFonts w:ascii="Helvetica" w:eastAsia="Arial Unicode MS" w:hAnsi="Helvetica" w:cs="Helvetica"/>
          <w:lang w:eastAsia="ar-SA"/>
        </w:rPr>
        <w:t>Ripartizione sintetica delle spese da rendicontare:</w:t>
      </w:r>
    </w:p>
    <w:p w:rsidR="00EA398F" w:rsidRPr="00807321" w:rsidRDefault="00EA398F" w:rsidP="00EA398F">
      <w:pPr>
        <w:suppressAutoHyphens/>
        <w:spacing w:after="0" w:line="100" w:lineRule="atLeast"/>
        <w:jc w:val="both"/>
        <w:rPr>
          <w:rFonts w:ascii="Calibri" w:eastAsia="Arial Unicode MS" w:hAnsi="Calibri" w:cs="Calibri"/>
          <w:lang w:eastAsia="ar-SA"/>
        </w:rPr>
      </w:pPr>
    </w:p>
    <w:p w:rsidR="00EA398F" w:rsidRPr="00807321" w:rsidRDefault="00EA398F" w:rsidP="00EA398F">
      <w:pPr>
        <w:suppressAutoHyphens/>
        <w:spacing w:after="0" w:line="100" w:lineRule="atLeast"/>
        <w:rPr>
          <w:rFonts w:ascii="Helvetica" w:eastAsia="Arial Unicode MS" w:hAnsi="Helvetica" w:cs="Helvetica"/>
          <w:b/>
          <w:bCs/>
          <w:lang w:eastAsia="ar-SA"/>
        </w:rPr>
      </w:pPr>
      <w:r w:rsidRPr="00807321">
        <w:rPr>
          <w:rFonts w:ascii="Helvetica" w:eastAsia="Arial Unicode MS" w:hAnsi="Helvetica" w:cs="Helvetica"/>
          <w:b/>
          <w:bCs/>
          <w:lang w:eastAsia="ar-SA"/>
        </w:rPr>
        <w:t>- Costo totale del progetto: € ……………………………………………..........................;</w:t>
      </w:r>
    </w:p>
    <w:p w:rsidR="00EA398F" w:rsidRPr="00807321" w:rsidRDefault="00EA398F" w:rsidP="00EA398F">
      <w:pPr>
        <w:suppressAutoHyphens/>
        <w:spacing w:after="0" w:line="100" w:lineRule="atLeast"/>
        <w:rPr>
          <w:rFonts w:ascii="Helvetica" w:eastAsia="Arial Unicode MS" w:hAnsi="Helvetica" w:cs="Helvetica"/>
          <w:b/>
          <w:bCs/>
          <w:lang w:eastAsia="ar-SA"/>
        </w:rPr>
      </w:pPr>
      <w:r w:rsidRPr="00807321">
        <w:rPr>
          <w:rFonts w:ascii="Helvetica" w:eastAsia="Arial Unicode MS" w:hAnsi="Helvetica" w:cs="Helvetica"/>
          <w:b/>
          <w:bCs/>
          <w:lang w:eastAsia="ar-SA"/>
        </w:rPr>
        <w:tab/>
        <w:t>- di cui a titolo di contributo della regione Marche: € ………………………………;</w:t>
      </w:r>
    </w:p>
    <w:p w:rsidR="00EA398F" w:rsidRPr="00807321" w:rsidRDefault="00EA398F" w:rsidP="00EA398F">
      <w:pPr>
        <w:suppressAutoHyphens/>
        <w:spacing w:after="0" w:line="100" w:lineRule="atLeast"/>
        <w:rPr>
          <w:rFonts w:ascii="Helvetica" w:eastAsia="Arial Unicode MS" w:hAnsi="Helvetica" w:cs="Helvetica"/>
          <w:lang w:eastAsia="ar-SA"/>
        </w:rPr>
      </w:pPr>
      <w:r w:rsidRPr="00807321">
        <w:rPr>
          <w:rFonts w:ascii="Helvetica" w:eastAsia="Arial Unicode MS" w:hAnsi="Helvetica" w:cs="Helvetica"/>
          <w:b/>
          <w:bCs/>
          <w:lang w:eastAsia="ar-SA"/>
        </w:rPr>
        <w:tab/>
        <w:t>- di cui Quota parte garantita dal beneficiario: € ……………………………………;</w:t>
      </w:r>
    </w:p>
    <w:p w:rsidR="00EA398F" w:rsidRPr="00807321" w:rsidRDefault="00EA398F" w:rsidP="00EA398F">
      <w:pPr>
        <w:suppressAutoHyphens/>
        <w:spacing w:after="0"/>
        <w:rPr>
          <w:rFonts w:ascii="Helvetica" w:eastAsia="Arial Unicode MS" w:hAnsi="Helvetica" w:cs="Helvetica"/>
          <w:lang w:eastAsia="ar-SA"/>
        </w:rPr>
      </w:pPr>
    </w:p>
    <w:p w:rsidR="00EA398F" w:rsidRPr="00807321" w:rsidRDefault="00EA398F" w:rsidP="00EA398F">
      <w:pPr>
        <w:suppressAutoHyphens/>
        <w:spacing w:after="0"/>
        <w:rPr>
          <w:rFonts w:ascii="Helvetica" w:eastAsia="Arial Unicode MS" w:hAnsi="Helvetica" w:cs="Helvetica"/>
          <w:lang w:eastAsia="ar-SA"/>
        </w:rPr>
      </w:pPr>
      <w:r w:rsidRPr="00807321">
        <w:rPr>
          <w:rFonts w:ascii="Helvetica" w:eastAsia="Arial Unicode MS" w:hAnsi="Helvetica" w:cs="Helvetica"/>
          <w:lang w:eastAsia="ar-SA"/>
        </w:rPr>
        <w:t>Documentazione attestante le spese sostenute:</w:t>
      </w:r>
    </w:p>
    <w:p w:rsidR="00EA398F" w:rsidRPr="00807321" w:rsidRDefault="00EA398F" w:rsidP="00EA398F">
      <w:pPr>
        <w:suppressAutoHyphens/>
        <w:spacing w:after="0"/>
        <w:rPr>
          <w:rFonts w:ascii="Helvetica" w:eastAsia="Arial Unicode MS" w:hAnsi="Helvetica" w:cs="Helvetica"/>
          <w:lang w:eastAsia="ar-SA"/>
        </w:rPr>
      </w:pPr>
    </w:p>
    <w:tbl>
      <w:tblPr>
        <w:tblW w:w="0" w:type="auto"/>
        <w:tblInd w:w="90" w:type="dxa"/>
        <w:tblLayout w:type="fixed"/>
        <w:tblLook w:val="0000" w:firstRow="0" w:lastRow="0" w:firstColumn="0" w:lastColumn="0" w:noHBand="0" w:noVBand="0"/>
      </w:tblPr>
      <w:tblGrid>
        <w:gridCol w:w="2210"/>
        <w:gridCol w:w="1767"/>
        <w:gridCol w:w="1350"/>
        <w:gridCol w:w="2041"/>
        <w:gridCol w:w="2436"/>
      </w:tblGrid>
      <w:tr w:rsidR="00EA398F" w:rsidRPr="00807321" w:rsidTr="00145E2B">
        <w:tc>
          <w:tcPr>
            <w:tcW w:w="2210"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jc w:val="center"/>
              <w:rPr>
                <w:rFonts w:ascii="Calibri" w:eastAsia="Arial Unicode MS" w:hAnsi="Calibri" w:cs="Calibri"/>
                <w:b/>
                <w:bCs/>
                <w:lang w:eastAsia="ar-SA"/>
              </w:rPr>
            </w:pPr>
          </w:p>
          <w:p w:rsidR="00EA398F" w:rsidRPr="00807321" w:rsidRDefault="00EA398F" w:rsidP="00145E2B">
            <w:pPr>
              <w:suppressAutoHyphens/>
              <w:jc w:val="center"/>
              <w:rPr>
                <w:rFonts w:ascii="Calibri" w:eastAsia="Arial Unicode MS" w:hAnsi="Calibri" w:cs="Calibri"/>
                <w:b/>
                <w:bCs/>
                <w:lang w:eastAsia="ar-SA"/>
              </w:rPr>
            </w:pPr>
            <w:r w:rsidRPr="00807321">
              <w:rPr>
                <w:rFonts w:ascii="Helvetica" w:eastAsia="Arial Unicode MS" w:hAnsi="Helvetica" w:cs="Helvetica"/>
                <w:b/>
                <w:bCs/>
                <w:lang w:eastAsia="ar-SA"/>
              </w:rPr>
              <w:t>Soggetti che hanno rilasciato i documenti di spesa</w:t>
            </w:r>
          </w:p>
        </w:tc>
        <w:tc>
          <w:tcPr>
            <w:tcW w:w="1767"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jc w:val="center"/>
              <w:rPr>
                <w:rFonts w:ascii="Calibri" w:eastAsia="Arial Unicode MS" w:hAnsi="Calibri" w:cs="Calibri"/>
                <w:b/>
                <w:bCs/>
                <w:lang w:eastAsia="ar-SA"/>
              </w:rPr>
            </w:pPr>
          </w:p>
          <w:p w:rsidR="00EA398F" w:rsidRPr="00807321" w:rsidRDefault="00EA398F" w:rsidP="00145E2B">
            <w:pPr>
              <w:suppressAutoHyphens/>
              <w:jc w:val="center"/>
              <w:rPr>
                <w:rFonts w:ascii="Calibri" w:eastAsia="Arial Unicode MS" w:hAnsi="Calibri" w:cs="Calibri"/>
                <w:b/>
                <w:bCs/>
                <w:lang w:eastAsia="ar-SA"/>
              </w:rPr>
            </w:pPr>
            <w:r w:rsidRPr="00807321">
              <w:rPr>
                <w:rFonts w:ascii="Helvetica" w:eastAsia="Arial Unicode MS" w:hAnsi="Helvetica" w:cs="Helvetica"/>
                <w:b/>
                <w:bCs/>
                <w:lang w:eastAsia="ar-SA"/>
              </w:rPr>
              <w:t>Estremi dei documenti di spesa</w:t>
            </w:r>
          </w:p>
        </w:tc>
        <w:tc>
          <w:tcPr>
            <w:tcW w:w="1350"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jc w:val="center"/>
              <w:rPr>
                <w:rFonts w:ascii="Calibri" w:eastAsia="Arial Unicode MS" w:hAnsi="Calibri" w:cs="Calibri"/>
                <w:b/>
                <w:bCs/>
                <w:lang w:eastAsia="ar-SA"/>
              </w:rPr>
            </w:pPr>
          </w:p>
          <w:p w:rsidR="00EA398F" w:rsidRPr="00807321" w:rsidRDefault="00EA398F" w:rsidP="00145E2B">
            <w:pPr>
              <w:suppressAutoHyphens/>
              <w:jc w:val="center"/>
              <w:rPr>
                <w:rFonts w:ascii="Calibri" w:eastAsia="Arial Unicode MS" w:hAnsi="Calibri" w:cs="Calibri"/>
                <w:b/>
                <w:bCs/>
                <w:lang w:eastAsia="ar-SA"/>
              </w:rPr>
            </w:pPr>
            <w:r w:rsidRPr="00807321">
              <w:rPr>
                <w:rFonts w:ascii="Helvetica" w:eastAsia="Arial Unicode MS" w:hAnsi="Helvetica" w:cs="Helvetica"/>
                <w:b/>
                <w:bCs/>
                <w:lang w:eastAsia="ar-SA"/>
              </w:rPr>
              <w:t>Importo</w:t>
            </w:r>
          </w:p>
        </w:tc>
        <w:tc>
          <w:tcPr>
            <w:tcW w:w="2041"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jc w:val="center"/>
              <w:rPr>
                <w:rFonts w:ascii="Calibri" w:eastAsia="Arial Unicode MS" w:hAnsi="Calibri" w:cs="Calibri"/>
                <w:b/>
                <w:bCs/>
                <w:lang w:eastAsia="ar-SA"/>
              </w:rPr>
            </w:pPr>
          </w:p>
          <w:p w:rsidR="00EA398F" w:rsidRPr="00807321" w:rsidRDefault="00EA398F" w:rsidP="00145E2B">
            <w:pPr>
              <w:suppressAutoHyphens/>
              <w:jc w:val="center"/>
              <w:rPr>
                <w:rFonts w:ascii="Calibri" w:eastAsia="Arial Unicode MS" w:hAnsi="Calibri" w:cs="Calibri"/>
                <w:b/>
                <w:bCs/>
                <w:lang w:eastAsia="ar-SA"/>
              </w:rPr>
            </w:pPr>
            <w:r w:rsidRPr="00807321">
              <w:rPr>
                <w:rFonts w:ascii="Helvetica" w:eastAsia="Arial Unicode MS" w:hAnsi="Helvetica" w:cs="Helvetica"/>
                <w:b/>
                <w:bCs/>
                <w:lang w:eastAsia="ar-SA"/>
              </w:rPr>
              <w:t>Causale</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EA398F" w:rsidRPr="00807321" w:rsidRDefault="00EA398F" w:rsidP="00145E2B">
            <w:pPr>
              <w:suppressAutoHyphens/>
              <w:snapToGrid w:val="0"/>
              <w:jc w:val="center"/>
              <w:rPr>
                <w:rFonts w:ascii="Calibri" w:eastAsia="Arial Unicode MS" w:hAnsi="Calibri" w:cs="Calibri"/>
                <w:b/>
                <w:bCs/>
                <w:lang w:eastAsia="ar-SA"/>
              </w:rPr>
            </w:pPr>
          </w:p>
          <w:p w:rsidR="00EA398F" w:rsidRPr="00807321" w:rsidRDefault="00EA398F" w:rsidP="00145E2B">
            <w:pPr>
              <w:suppressAutoHyphens/>
              <w:jc w:val="center"/>
              <w:rPr>
                <w:rFonts w:ascii="Calibri" w:eastAsia="Arial Unicode MS" w:hAnsi="Calibri" w:cs="Calibri"/>
                <w:lang w:eastAsia="ar-SA"/>
              </w:rPr>
            </w:pPr>
            <w:r w:rsidRPr="00807321">
              <w:rPr>
                <w:rFonts w:ascii="Helvetica" w:eastAsia="Arial Unicode MS" w:hAnsi="Helvetica" w:cs="Helvetica"/>
                <w:b/>
                <w:bCs/>
                <w:lang w:eastAsia="ar-SA"/>
              </w:rPr>
              <w:t>Estremi atti di liquidazione/quietanze</w:t>
            </w:r>
          </w:p>
        </w:tc>
      </w:tr>
      <w:tr w:rsidR="00EA398F" w:rsidRPr="00807321" w:rsidTr="00145E2B">
        <w:tc>
          <w:tcPr>
            <w:tcW w:w="2210"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1767"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1350"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2041"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r>
      <w:tr w:rsidR="00EA398F" w:rsidRPr="00807321" w:rsidTr="00145E2B">
        <w:tc>
          <w:tcPr>
            <w:tcW w:w="2210"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1767"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1350"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2041"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r>
      <w:tr w:rsidR="00EA398F" w:rsidRPr="00807321" w:rsidTr="00145E2B">
        <w:tc>
          <w:tcPr>
            <w:tcW w:w="2210"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1767"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1350"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2041"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r>
      <w:tr w:rsidR="00EA398F" w:rsidRPr="00807321" w:rsidTr="00145E2B">
        <w:tc>
          <w:tcPr>
            <w:tcW w:w="2210"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1767"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1350"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2041"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r>
      <w:tr w:rsidR="00EA398F" w:rsidRPr="00807321" w:rsidTr="00145E2B">
        <w:tc>
          <w:tcPr>
            <w:tcW w:w="2210"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1767"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1350"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2041" w:type="dxa"/>
            <w:tcBorders>
              <w:top w:val="single" w:sz="4" w:space="0" w:color="000000"/>
              <w:left w:val="single" w:sz="4" w:space="0" w:color="000000"/>
              <w:bottom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EA398F" w:rsidRPr="00807321" w:rsidRDefault="00EA398F" w:rsidP="00145E2B">
            <w:pPr>
              <w:suppressAutoHyphens/>
              <w:snapToGrid w:val="0"/>
              <w:rPr>
                <w:rFonts w:ascii="Helvetica" w:eastAsia="Arial Unicode MS" w:hAnsi="Helvetica" w:cs="Helvetica"/>
                <w:lang w:eastAsia="ar-SA"/>
              </w:rPr>
            </w:pPr>
          </w:p>
        </w:tc>
      </w:tr>
    </w:tbl>
    <w:p w:rsidR="00EA398F" w:rsidRPr="00807321" w:rsidRDefault="00EA398F" w:rsidP="00EA398F">
      <w:pPr>
        <w:suppressAutoHyphens/>
        <w:spacing w:after="0" w:line="100" w:lineRule="atLeast"/>
        <w:ind w:left="-142"/>
        <w:rPr>
          <w:rFonts w:ascii="Helvetica" w:eastAsia="Arial Unicode MS" w:hAnsi="Helvetica" w:cs="Helvetica"/>
          <w:lang w:eastAsia="ar-SA"/>
        </w:rPr>
      </w:pPr>
    </w:p>
    <w:p w:rsidR="00EA398F" w:rsidRPr="00807321" w:rsidRDefault="00EA398F" w:rsidP="00EA398F">
      <w:pPr>
        <w:suppressAutoHyphens/>
        <w:spacing w:after="0" w:line="100" w:lineRule="atLeast"/>
        <w:ind w:left="-142"/>
        <w:rPr>
          <w:rFonts w:ascii="Helvetica" w:eastAsia="Arial Unicode MS" w:hAnsi="Helvetica" w:cs="Helvetica"/>
          <w:lang w:eastAsia="ar-SA"/>
        </w:rPr>
      </w:pPr>
    </w:p>
    <w:p w:rsidR="00EA398F" w:rsidRPr="00807321" w:rsidRDefault="00EA398F" w:rsidP="00EA398F">
      <w:pPr>
        <w:suppressAutoHyphens/>
        <w:spacing w:after="0" w:line="100" w:lineRule="atLeast"/>
        <w:jc w:val="both"/>
        <w:rPr>
          <w:rFonts w:ascii="Helvetica" w:eastAsia="Arial Unicode MS" w:hAnsi="Helvetica" w:cs="Helvetica"/>
          <w:lang w:eastAsia="ar-SA"/>
        </w:rPr>
      </w:pPr>
      <w:r w:rsidRPr="00807321">
        <w:rPr>
          <w:rFonts w:ascii="Helvetica" w:eastAsia="Arial Unicode MS" w:hAnsi="Helvetica" w:cs="Helvetica"/>
          <w:lang w:eastAsia="ar-SA"/>
        </w:rPr>
        <w:lastRenderedPageBreak/>
        <w:t>A conclusione degli interventi realizzati, ai fini della liquidazione del contributo regionale assegnato, il/la sottoscritto/a……………………….………………….nato/a………….…………,</w:t>
      </w:r>
    </w:p>
    <w:p w:rsidR="00EA398F" w:rsidRPr="00807321" w:rsidRDefault="00EA398F" w:rsidP="00EA398F">
      <w:pPr>
        <w:suppressAutoHyphens/>
        <w:spacing w:after="0"/>
        <w:jc w:val="both"/>
        <w:rPr>
          <w:rFonts w:ascii="Helvetica" w:eastAsia="Arial Unicode MS" w:hAnsi="Helvetica" w:cs="Helvetica"/>
          <w:b/>
          <w:lang w:eastAsia="ar-SA"/>
        </w:rPr>
      </w:pPr>
      <w:r w:rsidRPr="00807321">
        <w:rPr>
          <w:rFonts w:ascii="Helvetica" w:eastAsia="Arial Unicode MS" w:hAnsi="Helvetica" w:cs="Helvetica"/>
          <w:lang w:eastAsia="ar-SA"/>
        </w:rPr>
        <w:t>il………………, residente a………………………………,  in via …....................... civ. …...., in qualità di legale rappresentante/proprietario del mulino oggetto d'intervento denominato ……………………………….……,</w:t>
      </w:r>
    </w:p>
    <w:p w:rsidR="00EA398F" w:rsidRPr="00807321" w:rsidRDefault="00EA398F" w:rsidP="00EA398F">
      <w:pPr>
        <w:suppressAutoHyphens/>
        <w:spacing w:after="0"/>
        <w:jc w:val="center"/>
        <w:rPr>
          <w:rFonts w:ascii="Helvetica" w:eastAsia="Arial Unicode MS" w:hAnsi="Helvetica" w:cs="Helvetica"/>
          <w:b/>
          <w:lang w:eastAsia="ar-SA"/>
        </w:rPr>
      </w:pPr>
    </w:p>
    <w:p w:rsidR="00EA398F" w:rsidRPr="00807321" w:rsidRDefault="00EA398F" w:rsidP="00EA398F">
      <w:pPr>
        <w:suppressAutoHyphens/>
        <w:spacing w:after="0"/>
        <w:jc w:val="center"/>
        <w:rPr>
          <w:rFonts w:ascii="Helvetica" w:eastAsia="Arial Unicode MS" w:hAnsi="Helvetica" w:cs="Helvetica"/>
          <w:b/>
          <w:lang w:eastAsia="ar-SA"/>
        </w:rPr>
      </w:pPr>
      <w:r w:rsidRPr="00807321">
        <w:rPr>
          <w:rFonts w:ascii="Helvetica" w:eastAsia="Arial Unicode MS" w:hAnsi="Helvetica" w:cs="Helvetica"/>
          <w:b/>
          <w:lang w:eastAsia="ar-SA"/>
        </w:rPr>
        <w:t>DICHIARA</w:t>
      </w:r>
    </w:p>
    <w:p w:rsidR="00EA398F" w:rsidRPr="00807321" w:rsidRDefault="00EA398F" w:rsidP="00EA398F">
      <w:pPr>
        <w:suppressAutoHyphens/>
        <w:spacing w:after="0"/>
        <w:jc w:val="center"/>
        <w:rPr>
          <w:rFonts w:ascii="Helvetica" w:eastAsia="Arial Unicode MS" w:hAnsi="Helvetica" w:cs="Helvetica"/>
          <w:b/>
          <w:lang w:eastAsia="ar-SA"/>
        </w:rPr>
      </w:pPr>
    </w:p>
    <w:p w:rsidR="00EA398F" w:rsidRPr="00807321" w:rsidRDefault="00EA398F" w:rsidP="00EA398F">
      <w:pPr>
        <w:pStyle w:val="Paragrafoelenco"/>
        <w:numPr>
          <w:ilvl w:val="0"/>
          <w:numId w:val="6"/>
        </w:numPr>
        <w:suppressAutoHyphens/>
        <w:spacing w:after="0" w:line="100" w:lineRule="atLeast"/>
        <w:ind w:left="426" w:hanging="426"/>
        <w:jc w:val="both"/>
        <w:rPr>
          <w:rFonts w:ascii="Helvetica" w:eastAsia="Arial Unicode MS" w:hAnsi="Helvetica" w:cs="Helvetica"/>
          <w:lang w:eastAsia="ar-SA"/>
        </w:rPr>
      </w:pPr>
      <w:r w:rsidRPr="00807321">
        <w:rPr>
          <w:rFonts w:ascii="Helvetica" w:eastAsia="Arial Unicode MS" w:hAnsi="Helvetica" w:cs="Helvetica"/>
          <w:lang w:eastAsia="ar-SA"/>
        </w:rPr>
        <w:t>che tutti i dati dei documenti contabili sopraelencati e allegati in copia riguardanti l’intervento finanziato, corrispondono al vero in ogni loro parte e restano a disposizione degli uffici regionali per ogni eventuale verifica;</w:t>
      </w:r>
    </w:p>
    <w:p w:rsidR="00EA398F" w:rsidRPr="00807321" w:rsidRDefault="00EA398F" w:rsidP="00EA398F">
      <w:pPr>
        <w:pStyle w:val="Paragrafoelenco"/>
        <w:numPr>
          <w:ilvl w:val="0"/>
          <w:numId w:val="6"/>
        </w:numPr>
        <w:suppressAutoHyphens/>
        <w:spacing w:after="0" w:line="100" w:lineRule="atLeast"/>
        <w:ind w:left="426" w:hanging="426"/>
        <w:jc w:val="both"/>
        <w:rPr>
          <w:rFonts w:ascii="Helvetica" w:eastAsia="Arial Unicode MS" w:hAnsi="Helvetica" w:cs="Helvetica"/>
          <w:lang w:eastAsia="ar-SA"/>
        </w:rPr>
      </w:pPr>
      <w:r w:rsidRPr="00807321">
        <w:rPr>
          <w:rFonts w:ascii="Helvetica" w:eastAsia="Arial Unicode MS" w:hAnsi="Helvetica" w:cs="Helvetica"/>
          <w:lang w:eastAsia="ar-SA"/>
        </w:rPr>
        <w:t>che tale documentazione non sarà utilizzata come rendicontazione di altri interventi sostenuti da finanziamenti regionali, statali, o comunitari;</w:t>
      </w:r>
    </w:p>
    <w:p w:rsidR="00EA398F" w:rsidRPr="00807321" w:rsidRDefault="00EA398F" w:rsidP="00EA398F">
      <w:pPr>
        <w:pStyle w:val="Paragrafoelenco"/>
        <w:numPr>
          <w:ilvl w:val="0"/>
          <w:numId w:val="6"/>
        </w:numPr>
        <w:suppressAutoHyphens/>
        <w:spacing w:after="0" w:line="100" w:lineRule="atLeast"/>
        <w:ind w:left="426" w:hanging="426"/>
        <w:jc w:val="both"/>
        <w:rPr>
          <w:rFonts w:ascii="Helvetica" w:eastAsia="Arial Unicode MS" w:hAnsi="Helvetica" w:cs="Helvetica"/>
          <w:color w:val="000000"/>
          <w:lang w:eastAsia="ar-SA"/>
        </w:rPr>
      </w:pPr>
      <w:r w:rsidRPr="00807321">
        <w:rPr>
          <w:rFonts w:ascii="Helvetica" w:eastAsia="Arial Unicode MS" w:hAnsi="Helvetica" w:cs="Helvetica"/>
          <w:lang w:eastAsia="ar-SA"/>
        </w:rPr>
        <w:t xml:space="preserve">di essere consapevole delle sanzioni penali cui potrebbe andare incontro in caso di dichiarazioni mendaci e di formazione di atti falsi, con particolare riferimento a quanto disposto dall’art. 76 D.P.R. n. 445/2000 e </w:t>
      </w:r>
      <w:proofErr w:type="spellStart"/>
      <w:r w:rsidRPr="00807321">
        <w:rPr>
          <w:rFonts w:ascii="Helvetica" w:eastAsia="Arial Unicode MS" w:hAnsi="Helvetica" w:cs="Helvetica"/>
          <w:lang w:eastAsia="ar-SA"/>
        </w:rPr>
        <w:t>s.m.i.</w:t>
      </w:r>
      <w:proofErr w:type="spellEnd"/>
    </w:p>
    <w:p w:rsidR="00EA398F" w:rsidRPr="00807321" w:rsidRDefault="00EA398F" w:rsidP="00EA398F">
      <w:pPr>
        <w:suppressAutoHyphens/>
        <w:spacing w:after="0"/>
        <w:jc w:val="both"/>
        <w:rPr>
          <w:rFonts w:ascii="Helvetica" w:eastAsia="Arial Unicode MS" w:hAnsi="Helvetica" w:cs="Helvetica"/>
          <w:color w:val="000000"/>
          <w:lang w:eastAsia="ar-SA"/>
        </w:rPr>
      </w:pPr>
    </w:p>
    <w:p w:rsidR="00EA398F" w:rsidRPr="00807321" w:rsidRDefault="00EA398F" w:rsidP="00EA398F">
      <w:pPr>
        <w:suppressAutoHyphens/>
        <w:spacing w:after="0" w:line="100" w:lineRule="atLeast"/>
        <w:jc w:val="both"/>
        <w:rPr>
          <w:rFonts w:ascii="Calibri" w:eastAsia="Arial Unicode MS" w:hAnsi="Calibri" w:cs="Calibri"/>
          <w:lang w:eastAsia="ar-SA"/>
        </w:rPr>
      </w:pPr>
      <w:r w:rsidRPr="00807321">
        <w:rPr>
          <w:rFonts w:ascii="Helvetica" w:eastAsia="Arial Unicode MS" w:hAnsi="Helvetica" w:cs="Helvetica"/>
          <w:color w:val="000000"/>
          <w:lang w:eastAsia="ar-SA"/>
        </w:rPr>
        <w:t>Allega la presente documentazione richiesta dall’avviso ai fini della rendicontazione per l’importo dell’intero costo totale consuntivo:</w:t>
      </w:r>
    </w:p>
    <w:p w:rsidR="00EA398F" w:rsidRPr="00807321" w:rsidRDefault="00EA398F" w:rsidP="00EA398F">
      <w:pPr>
        <w:suppressAutoHyphens/>
        <w:spacing w:after="0" w:line="100" w:lineRule="atLeast"/>
        <w:jc w:val="both"/>
        <w:rPr>
          <w:rFonts w:ascii="Calibri" w:eastAsia="Arial Unicode MS" w:hAnsi="Calibri" w:cs="Calibri"/>
          <w:lang w:eastAsia="ar-SA"/>
        </w:rPr>
      </w:pPr>
    </w:p>
    <w:p w:rsidR="00EA398F" w:rsidRPr="00807321" w:rsidRDefault="00EA398F" w:rsidP="00EA398F">
      <w:pPr>
        <w:widowControl w:val="0"/>
        <w:suppressAutoHyphens/>
        <w:spacing w:after="0" w:line="100" w:lineRule="atLeast"/>
        <w:ind w:left="386" w:right="57"/>
        <w:jc w:val="both"/>
        <w:rPr>
          <w:rFonts w:ascii="Calibri" w:eastAsia="Arial Unicode MS" w:hAnsi="Calibri" w:cs="Calibri"/>
          <w:lang w:eastAsia="ar-SA"/>
        </w:rPr>
      </w:pPr>
      <w:r w:rsidRPr="00807321">
        <w:rPr>
          <w:rFonts w:ascii="Helvetica" w:eastAsia="Arial Unicode MS" w:hAnsi="Helvetica" w:cs="Helvetica"/>
          <w:color w:val="000000"/>
          <w:lang w:eastAsia="ar-SA"/>
        </w:rPr>
        <w:t xml:space="preserve">- </w:t>
      </w:r>
      <w:r w:rsidRPr="00807321">
        <w:rPr>
          <w:rFonts w:ascii="Helvetica" w:eastAsia="Arial Unicode MS" w:hAnsi="Helvetica" w:cs="Helvetica"/>
          <w:b/>
          <w:bCs/>
          <w:color w:val="000000"/>
          <w:lang w:eastAsia="ar-SA"/>
        </w:rPr>
        <w:t>relazione finale dettagliata</w:t>
      </w:r>
      <w:r w:rsidRPr="00807321">
        <w:rPr>
          <w:rFonts w:ascii="Helvetica" w:eastAsia="Arial Unicode MS" w:hAnsi="Helvetica" w:cs="Helvetica"/>
          <w:color w:val="000000"/>
          <w:lang w:eastAsia="ar-SA"/>
        </w:rPr>
        <w:t xml:space="preserve"> sugli interventi realizzati, completa di </w:t>
      </w:r>
      <w:r w:rsidRPr="00807321">
        <w:rPr>
          <w:rFonts w:ascii="Helvetica" w:eastAsia="Arial Unicode MS" w:hAnsi="Helvetica" w:cs="Helvetica"/>
          <w:b/>
          <w:bCs/>
          <w:color w:val="000000"/>
          <w:lang w:eastAsia="ar-SA"/>
        </w:rPr>
        <w:t>documentazione fotografica post-</w:t>
      </w:r>
      <w:proofErr w:type="spellStart"/>
      <w:r w:rsidRPr="00807321">
        <w:rPr>
          <w:rFonts w:ascii="Helvetica" w:eastAsia="Arial Unicode MS" w:hAnsi="Helvetica" w:cs="Helvetica"/>
          <w:b/>
          <w:bCs/>
          <w:color w:val="000000"/>
          <w:lang w:eastAsia="ar-SA"/>
        </w:rPr>
        <w:t>operam</w:t>
      </w:r>
      <w:proofErr w:type="spellEnd"/>
      <w:r w:rsidRPr="00807321">
        <w:rPr>
          <w:rFonts w:ascii="Helvetica" w:eastAsia="Arial Unicode MS" w:hAnsi="Helvetica" w:cs="Helvetica"/>
          <w:color w:val="000000"/>
          <w:lang w:eastAsia="ar-SA"/>
        </w:rPr>
        <w:t xml:space="preserve"> (referenziata planimetricamente) con riferimento al quadro economico ed al relativo cronoprogramma attuativo;</w:t>
      </w:r>
    </w:p>
    <w:p w:rsidR="00EA398F" w:rsidRPr="00807321" w:rsidRDefault="00EA398F" w:rsidP="00EA398F">
      <w:pPr>
        <w:widowControl w:val="0"/>
        <w:suppressAutoHyphens/>
        <w:spacing w:after="0" w:line="100" w:lineRule="atLeast"/>
        <w:ind w:left="386" w:right="57"/>
        <w:jc w:val="both"/>
        <w:rPr>
          <w:rFonts w:ascii="Calibri" w:eastAsia="Arial Unicode MS" w:hAnsi="Calibri" w:cs="Calibri"/>
          <w:lang w:eastAsia="ar-SA"/>
        </w:rPr>
      </w:pPr>
    </w:p>
    <w:p w:rsidR="00EA398F" w:rsidRPr="00807321" w:rsidRDefault="00EA398F" w:rsidP="00EA398F">
      <w:pPr>
        <w:widowControl w:val="0"/>
        <w:suppressAutoHyphens/>
        <w:spacing w:after="0" w:line="100" w:lineRule="atLeast"/>
        <w:ind w:left="386" w:right="57"/>
        <w:jc w:val="both"/>
        <w:rPr>
          <w:rFonts w:ascii="Calibri" w:eastAsia="Arial Unicode MS" w:hAnsi="Calibri" w:cs="Calibri"/>
          <w:lang w:eastAsia="ar-SA"/>
        </w:rPr>
      </w:pPr>
      <w:r w:rsidRPr="00807321">
        <w:rPr>
          <w:rFonts w:ascii="Helvetica" w:eastAsia="Arial Unicode MS" w:hAnsi="Helvetica" w:cs="Helvetica"/>
          <w:color w:val="000000"/>
          <w:lang w:eastAsia="ar-SA"/>
        </w:rPr>
        <w:t xml:space="preserve">- </w:t>
      </w:r>
      <w:r w:rsidRPr="00807321">
        <w:rPr>
          <w:rFonts w:ascii="Helvetica" w:eastAsia="Arial Unicode MS" w:hAnsi="Helvetica" w:cs="Helvetica"/>
          <w:b/>
          <w:bCs/>
          <w:color w:val="000000"/>
          <w:lang w:eastAsia="ar-SA"/>
        </w:rPr>
        <w:t>copia</w:t>
      </w:r>
      <w:r w:rsidRPr="00807321">
        <w:rPr>
          <w:rFonts w:ascii="Helvetica" w:eastAsia="Arial Unicode MS" w:hAnsi="Helvetica" w:cs="Helvetica"/>
          <w:b/>
          <w:bCs/>
          <w:lang w:eastAsia="ar-SA"/>
        </w:rPr>
        <w:t xml:space="preserve"> degli atti/documenti amministrativi e contabili per l’importo complessivo del progetto</w:t>
      </w:r>
      <w:r w:rsidRPr="00807321">
        <w:rPr>
          <w:rFonts w:ascii="Helvetica" w:eastAsia="Arial Unicode MS" w:hAnsi="Helvetica" w:cs="Helvetica"/>
          <w:lang w:eastAsia="ar-SA"/>
        </w:rPr>
        <w:t xml:space="preserve"> a corredo dell'elenco delle spese sostenute quietanziate sopra riportato;</w:t>
      </w:r>
    </w:p>
    <w:p w:rsidR="00EA398F" w:rsidRPr="00807321" w:rsidRDefault="00EA398F" w:rsidP="00EA398F">
      <w:pPr>
        <w:widowControl w:val="0"/>
        <w:suppressAutoHyphens/>
        <w:spacing w:after="0" w:line="100" w:lineRule="atLeast"/>
        <w:ind w:left="386" w:right="57"/>
        <w:jc w:val="both"/>
        <w:rPr>
          <w:rFonts w:ascii="Calibri" w:eastAsia="Arial Unicode MS" w:hAnsi="Calibri" w:cs="Calibri"/>
          <w:lang w:eastAsia="ar-SA"/>
        </w:rPr>
      </w:pPr>
    </w:p>
    <w:p w:rsidR="00EA398F" w:rsidRPr="00807321" w:rsidRDefault="00EA398F" w:rsidP="00EA398F">
      <w:pPr>
        <w:widowControl w:val="0"/>
        <w:suppressAutoHyphens/>
        <w:spacing w:after="0" w:line="100" w:lineRule="atLeast"/>
        <w:ind w:left="386" w:right="57"/>
        <w:jc w:val="both"/>
        <w:rPr>
          <w:rFonts w:ascii="Calibri" w:eastAsia="Arial Unicode MS" w:hAnsi="Calibri" w:cs="Calibri"/>
          <w:lang w:eastAsia="ar-SA"/>
        </w:rPr>
      </w:pPr>
      <w:r w:rsidRPr="00807321">
        <w:rPr>
          <w:rFonts w:ascii="Helvetica" w:eastAsia="Arial Unicode MS" w:hAnsi="Helvetica" w:cs="Helvetica"/>
          <w:lang w:eastAsia="ar-SA"/>
        </w:rPr>
        <w:t xml:space="preserve">- </w:t>
      </w:r>
      <w:r w:rsidRPr="00807321">
        <w:rPr>
          <w:rFonts w:ascii="Helvetica" w:eastAsia="Arial Unicode MS" w:hAnsi="Helvetica" w:cs="Helvetica"/>
          <w:b/>
          <w:bCs/>
          <w:lang w:eastAsia="ar-SA"/>
        </w:rPr>
        <w:t>copia cartacea e/o digitale degli eventuali materiali scientifico-documentali prodotti</w:t>
      </w:r>
      <w:r w:rsidRPr="00807321">
        <w:rPr>
          <w:rFonts w:ascii="Helvetica" w:eastAsia="Arial Unicode MS" w:hAnsi="Helvetica" w:cs="Helvetica"/>
          <w:lang w:eastAsia="ar-SA"/>
        </w:rPr>
        <w:t xml:space="preserve"> (descrittivi, grafici, fotografici, video, ecc.);</w:t>
      </w:r>
    </w:p>
    <w:p w:rsidR="00EA398F" w:rsidRPr="00807321" w:rsidRDefault="00EA398F" w:rsidP="00EA398F">
      <w:pPr>
        <w:widowControl w:val="0"/>
        <w:suppressAutoHyphens/>
        <w:spacing w:after="0" w:line="100" w:lineRule="atLeast"/>
        <w:ind w:left="386" w:right="57"/>
        <w:jc w:val="both"/>
        <w:rPr>
          <w:rFonts w:ascii="Calibri" w:eastAsia="Arial Unicode MS" w:hAnsi="Calibri" w:cs="Calibri"/>
          <w:lang w:eastAsia="ar-SA"/>
        </w:rPr>
      </w:pPr>
    </w:p>
    <w:p w:rsidR="00EA398F" w:rsidRPr="00807321" w:rsidRDefault="00EA398F" w:rsidP="00EA398F">
      <w:pPr>
        <w:widowControl w:val="0"/>
        <w:suppressAutoHyphens/>
        <w:spacing w:after="0" w:line="100" w:lineRule="atLeast"/>
        <w:ind w:left="386" w:right="57"/>
        <w:jc w:val="both"/>
        <w:rPr>
          <w:rFonts w:ascii="Helvetica" w:eastAsia="Arial Unicode MS" w:hAnsi="Helvetica" w:cs="Helvetica"/>
          <w:lang w:eastAsia="ar-SA"/>
        </w:rPr>
      </w:pPr>
      <w:r w:rsidRPr="00807321">
        <w:rPr>
          <w:rFonts w:ascii="Helvetica" w:eastAsia="Arial Unicode MS" w:hAnsi="Helvetica" w:cs="Helvetica"/>
          <w:lang w:eastAsia="ar-SA"/>
        </w:rPr>
        <w:t>- (</w:t>
      </w:r>
      <w:r w:rsidRPr="00807321">
        <w:rPr>
          <w:rFonts w:ascii="Helvetica" w:eastAsia="Arial Unicode MS" w:hAnsi="Helvetica" w:cs="Helvetica"/>
          <w:i/>
          <w:iCs/>
          <w:lang w:eastAsia="ar-SA"/>
        </w:rPr>
        <w:t>per i progetti architettonici</w:t>
      </w:r>
      <w:r w:rsidRPr="00807321">
        <w:rPr>
          <w:rFonts w:ascii="Helvetica" w:eastAsia="Arial Unicode MS" w:hAnsi="Helvetica" w:cs="Helvetica"/>
          <w:lang w:eastAsia="ar-SA"/>
        </w:rPr>
        <w:t xml:space="preserve">) </w:t>
      </w:r>
      <w:r w:rsidRPr="00807321">
        <w:rPr>
          <w:rFonts w:ascii="Helvetica" w:eastAsia="Arial Unicode MS" w:hAnsi="Helvetica" w:cs="Helvetica"/>
          <w:b/>
          <w:bCs/>
          <w:lang w:eastAsia="ar-SA"/>
        </w:rPr>
        <w:t xml:space="preserve">copia della principale documentazione tecnico-contabile di fine lavori </w:t>
      </w:r>
      <w:r w:rsidRPr="00807321">
        <w:rPr>
          <w:rFonts w:ascii="Helvetica" w:eastAsia="Arial Unicode MS" w:hAnsi="Helvetica" w:cs="Helvetica"/>
          <w:lang w:eastAsia="ar-SA"/>
        </w:rPr>
        <w:t>(certificato di ultimazione dei lavori; stato finale dei lavori; relazione sul conto finale; certificato di regolare esecuzione; quadro tecnico-economico finale).</w:t>
      </w:r>
    </w:p>
    <w:p w:rsidR="00EA398F" w:rsidRPr="00807321" w:rsidRDefault="00EA398F" w:rsidP="00EA398F">
      <w:pPr>
        <w:suppressAutoHyphens/>
        <w:spacing w:after="0"/>
        <w:rPr>
          <w:rFonts w:ascii="Helvetica" w:eastAsia="Arial Unicode MS" w:hAnsi="Helvetica" w:cs="Helvetica"/>
          <w:lang w:eastAsia="ar-SA"/>
        </w:rPr>
      </w:pPr>
    </w:p>
    <w:p w:rsidR="00EA398F" w:rsidRPr="00807321" w:rsidRDefault="00EA398F" w:rsidP="00EA398F">
      <w:pPr>
        <w:suppressAutoHyphens/>
        <w:spacing w:after="0"/>
        <w:rPr>
          <w:rFonts w:ascii="Helvetica" w:eastAsia="Arial Unicode MS" w:hAnsi="Helvetica" w:cs="Helvetica"/>
          <w:lang w:eastAsia="ar-SA"/>
        </w:rPr>
      </w:pPr>
    </w:p>
    <w:p w:rsidR="00EA398F" w:rsidRPr="00807321" w:rsidRDefault="00EA398F" w:rsidP="00EA398F">
      <w:pPr>
        <w:suppressAutoHyphens/>
        <w:spacing w:after="0"/>
        <w:rPr>
          <w:rFonts w:ascii="Helvetica" w:eastAsia="Arial Unicode MS" w:hAnsi="Helvetica" w:cs="Helvetica"/>
          <w:lang w:eastAsia="ar-SA"/>
        </w:rPr>
      </w:pPr>
    </w:p>
    <w:p w:rsidR="00EA398F" w:rsidRPr="00807321" w:rsidRDefault="00EA398F" w:rsidP="00EA398F">
      <w:pPr>
        <w:suppressAutoHyphens/>
        <w:jc w:val="right"/>
        <w:rPr>
          <w:rFonts w:ascii="Helvetica" w:eastAsia="Arial Unicode MS" w:hAnsi="Helvetica" w:cs="Helvetica"/>
          <w:lang w:eastAsia="ar-SA"/>
        </w:rPr>
      </w:pPr>
      <w:r w:rsidRPr="00807321">
        <w:rPr>
          <w:rFonts w:ascii="Helvetica" w:eastAsia="Arial Unicode MS" w:hAnsi="Helvetica" w:cs="Helvetica"/>
          <w:lang w:eastAsia="ar-SA"/>
        </w:rPr>
        <w:t>Il soggetto proponente/beneficiario</w:t>
      </w:r>
    </w:p>
    <w:p w:rsidR="00EA398F" w:rsidRPr="00807321" w:rsidRDefault="00EA398F" w:rsidP="00EA398F">
      <w:pPr>
        <w:suppressAutoHyphens/>
        <w:jc w:val="right"/>
        <w:rPr>
          <w:rFonts w:ascii="Helvetica" w:eastAsia="Arial Unicode MS" w:hAnsi="Helvetica" w:cs="Helvetica"/>
          <w:lang w:eastAsia="ar-SA"/>
        </w:rPr>
      </w:pPr>
      <w:r w:rsidRPr="00807321">
        <w:rPr>
          <w:rFonts w:ascii="Helvetica" w:eastAsia="Arial Unicode MS" w:hAnsi="Helvetica" w:cs="Helvetica"/>
          <w:lang w:eastAsia="ar-SA"/>
        </w:rPr>
        <w:t>…....................................</w:t>
      </w:r>
    </w:p>
    <w:p w:rsidR="00EA398F" w:rsidRPr="00807321" w:rsidRDefault="00EA398F" w:rsidP="00EA398F">
      <w:pPr>
        <w:suppressAutoHyphens/>
        <w:jc w:val="right"/>
        <w:rPr>
          <w:rFonts w:ascii="Helvetica" w:eastAsia="Arial Unicode MS" w:hAnsi="Helvetica" w:cs="Helvetica"/>
          <w:lang w:eastAsia="ar-SA"/>
        </w:rPr>
      </w:pPr>
      <w:r w:rsidRPr="00807321">
        <w:rPr>
          <w:rFonts w:ascii="Helvetica" w:eastAsia="Arial Unicode MS" w:hAnsi="Helvetica" w:cs="Helvetica"/>
          <w:lang w:eastAsia="ar-SA"/>
        </w:rPr>
        <w:t>Il responsabile tecnico-economico di progetto</w:t>
      </w:r>
    </w:p>
    <w:p w:rsidR="00EA398F" w:rsidRPr="00807321" w:rsidRDefault="00EA398F" w:rsidP="00EA398F">
      <w:pPr>
        <w:suppressAutoHyphens/>
        <w:spacing w:after="0"/>
        <w:ind w:left="4248" w:firstLine="708"/>
        <w:jc w:val="right"/>
        <w:rPr>
          <w:rFonts w:ascii="Helvetica" w:eastAsia="Arial Unicode MS" w:hAnsi="Helvetica" w:cs="Helvetica"/>
          <w:lang w:eastAsia="ar-SA"/>
        </w:rPr>
      </w:pPr>
      <w:r w:rsidRPr="00807321">
        <w:rPr>
          <w:rFonts w:ascii="Helvetica" w:eastAsia="Arial Unicode MS" w:hAnsi="Helvetica" w:cs="Helvetica"/>
          <w:lang w:eastAsia="ar-SA"/>
        </w:rPr>
        <w:t>….......................................................</w:t>
      </w:r>
    </w:p>
    <w:p w:rsidR="00EA398F" w:rsidRPr="00807321" w:rsidRDefault="00EA398F" w:rsidP="00EA398F">
      <w:pPr>
        <w:suppressAutoHyphens/>
        <w:spacing w:after="0"/>
        <w:rPr>
          <w:rFonts w:ascii="Helvetica" w:eastAsia="Arial Unicode MS" w:hAnsi="Helvetica" w:cs="Helvetica"/>
          <w:lang w:eastAsia="ar-SA"/>
        </w:rPr>
      </w:pPr>
      <w:r w:rsidRPr="00807321">
        <w:rPr>
          <w:rFonts w:ascii="Helvetica" w:eastAsia="Arial Unicode MS" w:hAnsi="Helvetica" w:cs="Helvetica"/>
          <w:lang w:eastAsia="ar-SA"/>
        </w:rPr>
        <w:t xml:space="preserve">                                                                                     </w:t>
      </w:r>
    </w:p>
    <w:p w:rsidR="00EA398F" w:rsidRPr="00807321" w:rsidRDefault="00EA398F" w:rsidP="00EA398F">
      <w:pPr>
        <w:suppressAutoHyphens/>
        <w:rPr>
          <w:rFonts w:ascii="Helvetica" w:eastAsia="Arial Unicode MS" w:hAnsi="Helvetica" w:cs="Helvetica"/>
          <w:b/>
          <w:lang w:eastAsia="ar-SA"/>
        </w:rPr>
      </w:pPr>
      <w:r w:rsidRPr="00807321">
        <w:rPr>
          <w:rFonts w:ascii="Helvetica" w:eastAsia="Arial Unicode MS" w:hAnsi="Helvetica" w:cs="Helvetica"/>
          <w:lang w:eastAsia="ar-SA"/>
        </w:rPr>
        <w:t>(luogo e data) ...........................................................</w:t>
      </w:r>
    </w:p>
    <w:p w:rsidR="00EA398F" w:rsidRPr="00807321" w:rsidRDefault="00EA398F" w:rsidP="00EA398F">
      <w:pPr>
        <w:suppressAutoHyphens/>
        <w:spacing w:after="0"/>
        <w:jc w:val="both"/>
        <w:rPr>
          <w:rFonts w:ascii="Helvetica" w:eastAsia="Arial Unicode MS" w:hAnsi="Helvetica" w:cs="Helvetica"/>
          <w:b/>
          <w:lang w:eastAsia="ar-SA"/>
        </w:rPr>
      </w:pPr>
    </w:p>
    <w:p w:rsidR="00EA398F" w:rsidRPr="00807321" w:rsidRDefault="00EA398F" w:rsidP="00EA398F">
      <w:pPr>
        <w:suppressAutoHyphens/>
        <w:spacing w:after="0"/>
        <w:jc w:val="both"/>
        <w:rPr>
          <w:rFonts w:ascii="Helvetica" w:eastAsia="Arial Unicode MS" w:hAnsi="Helvetica" w:cs="Helvetica"/>
          <w:b/>
          <w:lang w:eastAsia="ar-SA"/>
        </w:rPr>
      </w:pPr>
    </w:p>
    <w:p w:rsidR="00EA398F" w:rsidRPr="00807321" w:rsidRDefault="00EA398F" w:rsidP="00EA398F">
      <w:pPr>
        <w:suppressAutoHyphens/>
        <w:spacing w:after="0"/>
        <w:jc w:val="both"/>
        <w:rPr>
          <w:rFonts w:ascii="Helvetica" w:eastAsia="Arial Unicode MS" w:hAnsi="Helvetica" w:cs="Helvetica"/>
          <w:i/>
          <w:sz w:val="18"/>
          <w:szCs w:val="18"/>
          <w:lang w:eastAsia="ar-SA"/>
        </w:rPr>
      </w:pPr>
      <w:r w:rsidRPr="00807321">
        <w:rPr>
          <w:rFonts w:ascii="Helvetica" w:eastAsia="Arial Unicode MS" w:hAnsi="Helvetica" w:cs="Helvetica"/>
          <w:b/>
          <w:sz w:val="18"/>
          <w:szCs w:val="18"/>
          <w:lang w:eastAsia="ar-SA"/>
        </w:rPr>
        <w:t>INFORMATIVA SUL TRATTAMENTO DEI DATI PERSONALI</w:t>
      </w:r>
    </w:p>
    <w:p w:rsidR="00EA398F" w:rsidRPr="00807321" w:rsidRDefault="00EA398F" w:rsidP="00EA398F">
      <w:pPr>
        <w:suppressAutoHyphens/>
        <w:spacing w:after="0" w:line="100" w:lineRule="atLeast"/>
        <w:jc w:val="both"/>
        <w:rPr>
          <w:rFonts w:ascii="Helvetica" w:eastAsia="Arial Unicode MS" w:hAnsi="Helvetica" w:cs="Helvetica"/>
          <w:i/>
          <w:sz w:val="16"/>
          <w:szCs w:val="16"/>
          <w:lang w:eastAsia="ar-SA"/>
        </w:rPr>
      </w:pPr>
      <w:r w:rsidRPr="00807321">
        <w:rPr>
          <w:rFonts w:ascii="Helvetica" w:eastAsia="Arial Unicode MS" w:hAnsi="Helvetica" w:cs="Helvetica"/>
          <w:i/>
          <w:sz w:val="16"/>
          <w:szCs w:val="16"/>
          <w:lang w:eastAsia="ar-SA"/>
        </w:rPr>
        <w:t xml:space="preserve">La Regione Marche in conformità al Regolamento 2016/679/UE (General Data </w:t>
      </w:r>
      <w:proofErr w:type="spellStart"/>
      <w:r w:rsidRPr="00807321">
        <w:rPr>
          <w:rFonts w:ascii="Helvetica" w:eastAsia="Arial Unicode MS" w:hAnsi="Helvetica" w:cs="Helvetica"/>
          <w:i/>
          <w:sz w:val="16"/>
          <w:szCs w:val="16"/>
          <w:lang w:eastAsia="ar-SA"/>
        </w:rPr>
        <w:t>Protection</w:t>
      </w:r>
      <w:proofErr w:type="spellEnd"/>
      <w:r w:rsidRPr="00807321">
        <w:rPr>
          <w:rFonts w:ascii="Helvetica" w:eastAsia="Arial Unicode MS" w:hAnsi="Helvetica" w:cs="Helvetica"/>
          <w:i/>
          <w:sz w:val="16"/>
          <w:szCs w:val="16"/>
          <w:lang w:eastAsia="ar-SA"/>
        </w:rPr>
        <w:t xml:space="preserve"> </w:t>
      </w:r>
      <w:proofErr w:type="spellStart"/>
      <w:r w:rsidRPr="00807321">
        <w:rPr>
          <w:rFonts w:ascii="Helvetica" w:eastAsia="Arial Unicode MS" w:hAnsi="Helvetica" w:cs="Helvetica"/>
          <w:i/>
          <w:sz w:val="16"/>
          <w:szCs w:val="16"/>
          <w:lang w:eastAsia="ar-SA"/>
        </w:rPr>
        <w:t>Regulation</w:t>
      </w:r>
      <w:proofErr w:type="spellEnd"/>
      <w:r w:rsidRPr="00807321">
        <w:rPr>
          <w:rFonts w:ascii="Helvetica" w:eastAsia="Arial Unicode MS" w:hAnsi="Helvetica" w:cs="Helvetica"/>
          <w:i/>
          <w:sz w:val="16"/>
          <w:szCs w:val="16"/>
          <w:lang w:eastAsia="ar-SA"/>
        </w:rPr>
        <w:t xml:space="preserve"> – GDPR) informa sulle modalità di trattamento dei dati forniti dai partecipanti.</w:t>
      </w:r>
    </w:p>
    <w:p w:rsidR="00EA398F" w:rsidRPr="00807321" w:rsidRDefault="00EA398F" w:rsidP="00EA398F">
      <w:pPr>
        <w:suppressAutoHyphens/>
        <w:spacing w:after="0" w:line="100" w:lineRule="atLeast"/>
        <w:jc w:val="both"/>
        <w:rPr>
          <w:rFonts w:ascii="Helvetica" w:eastAsia="Arial Unicode MS" w:hAnsi="Helvetica" w:cs="Helvetica"/>
          <w:i/>
          <w:sz w:val="16"/>
          <w:szCs w:val="16"/>
          <w:lang w:eastAsia="ar-SA"/>
        </w:rPr>
      </w:pPr>
      <w:r w:rsidRPr="00807321">
        <w:rPr>
          <w:rFonts w:ascii="Helvetica" w:eastAsia="Arial Unicode MS" w:hAnsi="Helvetica" w:cs="Helvetica"/>
          <w:i/>
          <w:sz w:val="16"/>
          <w:szCs w:val="16"/>
          <w:lang w:eastAsia="ar-SA"/>
        </w:rPr>
        <w:t>Il Titolare del trattamento è la Regione Marche - Giunta Regionale, con sede in via Gentile da Fabriano, 9 – 60125 Ancona. Il Responsabile della Protezione dei Dati ha sede in via Gentile da Fabriano, 9 – 60125 Ancona.</w:t>
      </w:r>
    </w:p>
    <w:p w:rsidR="00EA398F" w:rsidRPr="00807321" w:rsidRDefault="00EA398F" w:rsidP="00EA398F">
      <w:pPr>
        <w:suppressAutoHyphens/>
        <w:spacing w:after="0" w:line="100" w:lineRule="atLeast"/>
        <w:jc w:val="both"/>
        <w:rPr>
          <w:rFonts w:ascii="Helvetica" w:eastAsia="Arial Unicode MS" w:hAnsi="Helvetica" w:cs="Helvetica"/>
          <w:i/>
          <w:sz w:val="16"/>
          <w:szCs w:val="16"/>
          <w:lang w:eastAsia="ar-SA"/>
        </w:rPr>
      </w:pPr>
      <w:r w:rsidRPr="00807321">
        <w:rPr>
          <w:rFonts w:ascii="Helvetica" w:eastAsia="Arial Unicode MS" w:hAnsi="Helvetica" w:cs="Helvetica"/>
          <w:i/>
          <w:sz w:val="16"/>
          <w:szCs w:val="16"/>
          <w:lang w:eastAsia="ar-SA"/>
        </w:rPr>
        <w:t xml:space="preserve">La casella di posta elettronica, cui potrà indirizzare questioni relative ai trattamenti di dati che La riguardano, è: </w:t>
      </w:r>
      <w:hyperlink r:id="rId19" w:history="1">
        <w:r w:rsidRPr="00807321">
          <w:rPr>
            <w:rFonts w:ascii="Helvetica" w:eastAsia="Arial Unicode MS" w:hAnsi="Helvetica" w:cs="Helvetica"/>
            <w:bCs/>
            <w:i/>
            <w:color w:val="0000FF"/>
            <w:sz w:val="16"/>
            <w:szCs w:val="16"/>
            <w:u w:val="single"/>
          </w:rPr>
          <w:t>rpd@regione.marche.it</w:t>
        </w:r>
      </w:hyperlink>
      <w:r w:rsidRPr="00807321">
        <w:rPr>
          <w:rFonts w:ascii="Helvetica" w:eastAsia="Arial Unicode MS" w:hAnsi="Helvetica" w:cs="Helvetica"/>
          <w:i/>
          <w:sz w:val="16"/>
          <w:szCs w:val="16"/>
          <w:lang w:eastAsia="ar-SA"/>
        </w:rPr>
        <w:t>.</w:t>
      </w:r>
      <w:r w:rsidRPr="00807321">
        <w:rPr>
          <w:rFonts w:ascii="Helvetica" w:eastAsia="Arial Unicode MS" w:hAnsi="Helvetica" w:cs="Helvetica"/>
          <w:b/>
          <w:i/>
          <w:sz w:val="16"/>
          <w:szCs w:val="16"/>
          <w:lang w:eastAsia="ar-SA"/>
        </w:rPr>
        <w:t xml:space="preserve"> </w:t>
      </w:r>
      <w:r w:rsidRPr="00807321">
        <w:rPr>
          <w:rFonts w:ascii="Helvetica" w:eastAsia="Arial Unicode MS" w:hAnsi="Helvetica" w:cs="Helvetica"/>
          <w:i/>
          <w:sz w:val="16"/>
          <w:szCs w:val="16"/>
          <w:lang w:eastAsia="ar-SA"/>
        </w:rPr>
        <w:t xml:space="preserve">Il responsabile del trattamento dei dati è il dirigente della P.F. Beni e attività culturali. </w:t>
      </w:r>
    </w:p>
    <w:p w:rsidR="00EA398F" w:rsidRPr="00807321" w:rsidRDefault="00EA398F" w:rsidP="00EA398F">
      <w:pPr>
        <w:suppressAutoHyphens/>
        <w:spacing w:after="0" w:line="100" w:lineRule="atLeast"/>
        <w:jc w:val="both"/>
        <w:rPr>
          <w:rFonts w:ascii="Helvetica" w:eastAsia="Arial Unicode MS" w:hAnsi="Helvetica" w:cs="Helvetica"/>
          <w:i/>
          <w:sz w:val="16"/>
          <w:szCs w:val="16"/>
          <w:lang w:eastAsia="ar-SA"/>
        </w:rPr>
      </w:pPr>
      <w:r w:rsidRPr="00807321">
        <w:rPr>
          <w:rFonts w:ascii="Helvetica" w:eastAsia="Arial Unicode MS" w:hAnsi="Helvetica" w:cs="Helvetica"/>
          <w:i/>
          <w:sz w:val="16"/>
          <w:szCs w:val="16"/>
          <w:lang w:eastAsia="ar-SA"/>
        </w:rPr>
        <w:lastRenderedPageBreak/>
        <w:t xml:space="preserve">Le finalità del trattamento cui sono destinati i dati personali sono quelle di consentire l’accertamento dell’idoneità dei concorrenti a partecipare alla procedura di affidamento in oggetto e la base giuridica del trattamento (ai sensi degli articoli 6 e/o 9 del Regolamento 2016/679/UE) è l’art. 80 del D. </w:t>
      </w:r>
      <w:proofErr w:type="spellStart"/>
      <w:r w:rsidRPr="00807321">
        <w:rPr>
          <w:rFonts w:ascii="Helvetica" w:eastAsia="Arial Unicode MS" w:hAnsi="Helvetica" w:cs="Helvetica"/>
          <w:i/>
          <w:sz w:val="16"/>
          <w:szCs w:val="16"/>
          <w:lang w:eastAsia="ar-SA"/>
        </w:rPr>
        <w:t>lgs</w:t>
      </w:r>
      <w:proofErr w:type="spellEnd"/>
      <w:r w:rsidRPr="00807321">
        <w:rPr>
          <w:rFonts w:ascii="Helvetica" w:eastAsia="Arial Unicode MS" w:hAnsi="Helvetica" w:cs="Helvetica"/>
          <w:i/>
          <w:sz w:val="16"/>
          <w:szCs w:val="16"/>
          <w:lang w:eastAsia="ar-SA"/>
        </w:rPr>
        <w:t>. 50/2016.</w:t>
      </w:r>
    </w:p>
    <w:p w:rsidR="00EA398F" w:rsidRPr="00807321" w:rsidRDefault="00EA398F" w:rsidP="00EA398F">
      <w:pPr>
        <w:suppressAutoHyphens/>
        <w:spacing w:after="0" w:line="100" w:lineRule="atLeast"/>
        <w:jc w:val="both"/>
        <w:rPr>
          <w:rFonts w:ascii="Helvetica" w:eastAsia="Arial Unicode MS" w:hAnsi="Helvetica" w:cs="Helvetica"/>
          <w:i/>
          <w:sz w:val="16"/>
          <w:szCs w:val="16"/>
          <w:lang w:eastAsia="ar-SA"/>
        </w:rPr>
      </w:pPr>
      <w:r w:rsidRPr="00807321">
        <w:rPr>
          <w:rFonts w:ascii="Helvetica" w:eastAsia="Arial Unicode MS" w:hAnsi="Helvetica" w:cs="Helvetica"/>
          <w:i/>
          <w:sz w:val="16"/>
          <w:szCs w:val="16"/>
          <w:lang w:eastAsia="ar-SA"/>
        </w:rPr>
        <w:t xml:space="preserve">I dati raccolti potranno essere trattati inoltre a fini di archiviazione (protocollo e conservazione documentale) nonché, in forma aggregata, a fini statistici. I dati potranno essere comunicati ai soggetti pubblici e privati di competenza per la verifica delle autocertificazioni presentate dai concorrenti e non saranno diffusi. </w:t>
      </w:r>
    </w:p>
    <w:p w:rsidR="00EA398F" w:rsidRPr="00807321" w:rsidRDefault="00EA398F" w:rsidP="00EA398F">
      <w:pPr>
        <w:suppressAutoHyphens/>
        <w:spacing w:after="0" w:line="100" w:lineRule="atLeast"/>
        <w:jc w:val="both"/>
        <w:rPr>
          <w:rFonts w:ascii="Helvetica" w:eastAsia="Arial Unicode MS" w:hAnsi="Helvetica" w:cs="Helvetica"/>
          <w:i/>
          <w:sz w:val="16"/>
          <w:szCs w:val="16"/>
          <w:lang w:eastAsia="ar-SA"/>
        </w:rPr>
      </w:pPr>
      <w:r w:rsidRPr="00807321">
        <w:rPr>
          <w:rFonts w:ascii="Helvetica" w:eastAsia="Arial Unicode MS" w:hAnsi="Helvetica" w:cs="Helvetica"/>
          <w:i/>
          <w:sz w:val="16"/>
          <w:szCs w:val="16"/>
          <w:lang w:eastAsia="ar-SA"/>
        </w:rPr>
        <w:t xml:space="preserve">Il periodo di conservazione, ai sensi dell’articolo 5, par. 1, </w:t>
      </w:r>
      <w:proofErr w:type="spellStart"/>
      <w:r w:rsidRPr="00807321">
        <w:rPr>
          <w:rFonts w:ascii="Helvetica" w:eastAsia="Arial Unicode MS" w:hAnsi="Helvetica" w:cs="Helvetica"/>
          <w:i/>
          <w:sz w:val="16"/>
          <w:szCs w:val="16"/>
          <w:lang w:eastAsia="ar-SA"/>
        </w:rPr>
        <w:t>lett</w:t>
      </w:r>
      <w:proofErr w:type="spellEnd"/>
      <w:r w:rsidRPr="00807321">
        <w:rPr>
          <w:rFonts w:ascii="Helvetica" w:eastAsia="Arial Unicode MS" w:hAnsi="Helvetica" w:cs="Helvetica"/>
          <w:i/>
          <w:sz w:val="16"/>
          <w:szCs w:val="16"/>
          <w:lang w:eastAsia="ar-SA"/>
        </w:rPr>
        <w:t>. e) del Regolamento 2016/679/UE, è determinato, ed è per fini di archiviazione (protocollo e conservazione documentale), il tempo stabilito dai regolamenti per la gestione procedimentale e documentale e da leggi e regolamenti in materia.</w:t>
      </w:r>
    </w:p>
    <w:p w:rsidR="00EA398F" w:rsidRPr="00807321" w:rsidRDefault="00EA398F" w:rsidP="00EA398F">
      <w:pPr>
        <w:suppressAutoHyphens/>
        <w:spacing w:after="0" w:line="100" w:lineRule="atLeast"/>
        <w:jc w:val="both"/>
        <w:rPr>
          <w:rFonts w:ascii="Helvetica" w:eastAsia="Arial Unicode MS" w:hAnsi="Helvetica" w:cs="Helvetica"/>
          <w:b/>
          <w:bCs/>
          <w:sz w:val="16"/>
          <w:szCs w:val="16"/>
          <w:lang w:eastAsia="ar-SA"/>
        </w:rPr>
      </w:pPr>
      <w:r w:rsidRPr="00807321">
        <w:rPr>
          <w:rFonts w:ascii="Helvetica" w:eastAsia="Arial Unicode MS" w:hAnsi="Helvetica" w:cs="Helvetica"/>
          <w:i/>
          <w:sz w:val="16"/>
          <w:szCs w:val="16"/>
          <w:lang w:eastAsia="ar-SA"/>
        </w:rPr>
        <w:t xml:space="preserve">Al titolare dei dati competono i diritti previsti dal Regolamento 2016/679/UE e, in particolare, potrà chiedere l’accesso ai dati personali che lo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rsidR="00EA398F" w:rsidRPr="00807321" w:rsidRDefault="00EA398F" w:rsidP="00EA398F">
      <w:pPr>
        <w:suppressAutoHyphens/>
        <w:jc w:val="right"/>
        <w:rPr>
          <w:rFonts w:ascii="Helvetica" w:eastAsia="Arial Unicode MS" w:hAnsi="Helvetica" w:cs="Helvetica"/>
          <w:b/>
          <w:bCs/>
          <w:lang w:eastAsia="ar-SA"/>
        </w:rPr>
      </w:pPr>
    </w:p>
    <w:p w:rsidR="00EA398F" w:rsidRPr="00807321" w:rsidRDefault="00EA398F" w:rsidP="00EA398F">
      <w:pPr>
        <w:suppressAutoHyphens/>
        <w:jc w:val="right"/>
        <w:rPr>
          <w:rFonts w:ascii="Helvetica" w:eastAsia="Arial Unicode MS" w:hAnsi="Helvetica" w:cs="Helvetica"/>
          <w:b/>
          <w:bCs/>
          <w:lang w:eastAsia="ar-SA"/>
        </w:rPr>
      </w:pPr>
    </w:p>
    <w:p w:rsidR="00EA398F" w:rsidRPr="00807321" w:rsidRDefault="00EA398F" w:rsidP="00EA398F">
      <w:pPr>
        <w:suppressAutoHyphens/>
        <w:spacing w:after="0" w:line="100" w:lineRule="atLeast"/>
        <w:jc w:val="center"/>
        <w:rPr>
          <w:rFonts w:ascii="Helvetica" w:eastAsia="Arial Unicode MS" w:hAnsi="Helvetica" w:cs="Helvetica"/>
          <w:b/>
          <w:bCs/>
          <w:lang w:eastAsia="ar-SA"/>
        </w:rPr>
      </w:pPr>
      <w:r w:rsidRPr="00807321">
        <w:rPr>
          <w:rFonts w:ascii="Helvetica" w:eastAsia="Arial Unicode MS" w:hAnsi="Helvetica" w:cs="Helvetica"/>
          <w:b/>
          <w:bCs/>
          <w:lang w:eastAsia="ar-SA"/>
        </w:rPr>
        <w:t>N.B. File da salvare e trasmettere singolarmente in formato .pdf/A (</w:t>
      </w:r>
      <w:proofErr w:type="spellStart"/>
      <w:r w:rsidRPr="00807321">
        <w:rPr>
          <w:rFonts w:ascii="Helvetica" w:eastAsia="Arial Unicode MS" w:hAnsi="Helvetica" w:cs="Helvetica"/>
          <w:b/>
          <w:bCs/>
          <w:lang w:eastAsia="ar-SA"/>
        </w:rPr>
        <w:t>vd</w:t>
      </w:r>
      <w:proofErr w:type="spellEnd"/>
      <w:r w:rsidRPr="00807321">
        <w:rPr>
          <w:rFonts w:ascii="Helvetica" w:eastAsia="Arial Unicode MS" w:hAnsi="Helvetica" w:cs="Helvetica"/>
          <w:b/>
          <w:bCs/>
          <w:lang w:eastAsia="ar-SA"/>
        </w:rPr>
        <w:t>. Allegato 5)</w:t>
      </w:r>
    </w:p>
    <w:p w:rsidR="00EA398F" w:rsidRPr="00807321" w:rsidRDefault="00EA398F" w:rsidP="00EA398F">
      <w:pPr>
        <w:suppressAutoHyphens/>
        <w:jc w:val="right"/>
        <w:rPr>
          <w:rFonts w:ascii="Helvetica" w:eastAsia="Arial Unicode MS" w:hAnsi="Helvetica" w:cs="Helvetica"/>
          <w:b/>
          <w:bCs/>
          <w:lang w:eastAsia="ar-SA"/>
        </w:rPr>
      </w:pPr>
    </w:p>
    <w:p w:rsidR="00EA398F" w:rsidRPr="00807321" w:rsidRDefault="00EA398F" w:rsidP="00EA398F">
      <w:pPr>
        <w:suppressAutoHyphens/>
        <w:jc w:val="right"/>
        <w:rPr>
          <w:rFonts w:ascii="Helvetica" w:eastAsia="Arial Unicode MS" w:hAnsi="Helvetica" w:cs="Helvetica"/>
          <w:b/>
          <w:bCs/>
          <w:lang w:eastAsia="ar-SA"/>
        </w:rPr>
      </w:pPr>
    </w:p>
    <w:p w:rsidR="00EA398F" w:rsidRPr="00807321" w:rsidRDefault="00EA398F" w:rsidP="00EA398F">
      <w:pPr>
        <w:suppressAutoHyphens/>
        <w:jc w:val="right"/>
        <w:rPr>
          <w:rFonts w:ascii="Helvetica" w:eastAsia="Arial Unicode MS" w:hAnsi="Helvetica" w:cs="Helvetica"/>
          <w:b/>
          <w:bCs/>
          <w:lang w:eastAsia="ar-SA"/>
        </w:rPr>
      </w:pPr>
    </w:p>
    <w:p w:rsidR="00EA398F" w:rsidRPr="00807321" w:rsidRDefault="00EA398F" w:rsidP="00EA398F">
      <w:pPr>
        <w:widowControl w:val="0"/>
        <w:suppressAutoHyphens/>
        <w:jc w:val="right"/>
        <w:rPr>
          <w:rFonts w:ascii="Calibri" w:eastAsia="Arial Unicode MS" w:hAnsi="Calibri" w:cs="Calibri"/>
          <w:lang w:eastAsia="ar-SA"/>
        </w:rPr>
      </w:pPr>
    </w:p>
    <w:p w:rsidR="00EA398F" w:rsidRPr="00807321" w:rsidRDefault="00EA398F" w:rsidP="00EA398F">
      <w:pPr>
        <w:widowControl w:val="0"/>
        <w:suppressAutoHyphens/>
        <w:jc w:val="right"/>
        <w:rPr>
          <w:rFonts w:ascii="Calibri" w:eastAsia="Arial Unicode MS" w:hAnsi="Calibri" w:cs="Calibri"/>
          <w:lang w:eastAsia="ar-SA"/>
        </w:rPr>
      </w:pPr>
    </w:p>
    <w:p w:rsidR="00EA398F" w:rsidRPr="00807321" w:rsidRDefault="00EA398F" w:rsidP="00EA398F">
      <w:pPr>
        <w:widowControl w:val="0"/>
        <w:suppressAutoHyphens/>
        <w:jc w:val="right"/>
        <w:rPr>
          <w:rFonts w:ascii="Calibri" w:eastAsia="Arial Unicode MS" w:hAnsi="Calibri" w:cs="Calibri"/>
          <w:lang w:eastAsia="ar-SA"/>
        </w:rPr>
      </w:pPr>
    </w:p>
    <w:p w:rsidR="00EA398F" w:rsidRPr="00807321" w:rsidRDefault="00EA398F" w:rsidP="00EA398F">
      <w:pPr>
        <w:widowControl w:val="0"/>
        <w:suppressAutoHyphens/>
        <w:jc w:val="right"/>
        <w:rPr>
          <w:rFonts w:ascii="Calibri" w:eastAsia="Arial Unicode MS" w:hAnsi="Calibri" w:cs="Calibri"/>
          <w:lang w:eastAsia="ar-SA"/>
        </w:rPr>
      </w:pPr>
    </w:p>
    <w:p w:rsidR="00EA398F" w:rsidRPr="00807321" w:rsidRDefault="00EA398F" w:rsidP="00EA398F">
      <w:pPr>
        <w:widowControl w:val="0"/>
        <w:suppressAutoHyphens/>
        <w:jc w:val="right"/>
        <w:rPr>
          <w:rFonts w:ascii="Calibri" w:eastAsia="Arial Unicode MS" w:hAnsi="Calibri" w:cs="Calibri"/>
          <w:lang w:eastAsia="ar-SA"/>
        </w:rPr>
      </w:pPr>
    </w:p>
    <w:p w:rsidR="00EA398F" w:rsidRPr="00807321" w:rsidRDefault="00EA398F" w:rsidP="00EA398F">
      <w:pPr>
        <w:widowControl w:val="0"/>
        <w:suppressAutoHyphens/>
        <w:jc w:val="right"/>
        <w:rPr>
          <w:rFonts w:ascii="Calibri" w:eastAsia="Arial Unicode MS" w:hAnsi="Calibri" w:cs="Calibri"/>
          <w:lang w:eastAsia="ar-SA"/>
        </w:rPr>
      </w:pPr>
    </w:p>
    <w:p w:rsidR="00EA398F" w:rsidRPr="00807321" w:rsidRDefault="00EA398F" w:rsidP="00EA398F">
      <w:pPr>
        <w:widowControl w:val="0"/>
        <w:suppressAutoHyphens/>
        <w:jc w:val="right"/>
        <w:rPr>
          <w:rFonts w:ascii="Calibri" w:eastAsia="Arial Unicode MS" w:hAnsi="Calibri" w:cs="Calibri"/>
          <w:lang w:eastAsia="ar-SA"/>
        </w:rPr>
      </w:pPr>
    </w:p>
    <w:p w:rsidR="00EA398F" w:rsidRPr="00807321" w:rsidRDefault="00EA398F" w:rsidP="00EA398F">
      <w:pPr>
        <w:widowControl w:val="0"/>
        <w:suppressAutoHyphens/>
        <w:jc w:val="right"/>
        <w:rPr>
          <w:rFonts w:ascii="Calibri" w:eastAsia="Arial Unicode MS" w:hAnsi="Calibri" w:cs="Calibri"/>
          <w:lang w:eastAsia="ar-SA"/>
        </w:rPr>
      </w:pPr>
    </w:p>
    <w:p w:rsidR="00EA398F" w:rsidRPr="00807321" w:rsidRDefault="00EA398F" w:rsidP="00EA398F">
      <w:pPr>
        <w:widowControl w:val="0"/>
        <w:suppressAutoHyphens/>
        <w:jc w:val="right"/>
        <w:rPr>
          <w:rFonts w:ascii="Calibri" w:eastAsia="Arial Unicode MS" w:hAnsi="Calibri" w:cs="Calibri"/>
          <w:lang w:eastAsia="ar-SA"/>
        </w:rPr>
      </w:pPr>
    </w:p>
    <w:p w:rsidR="00EA398F" w:rsidRPr="00807321" w:rsidRDefault="00EA398F" w:rsidP="00EA398F">
      <w:pPr>
        <w:widowControl w:val="0"/>
        <w:suppressAutoHyphens/>
        <w:jc w:val="right"/>
        <w:rPr>
          <w:rFonts w:ascii="Calibri" w:eastAsia="Arial Unicode MS" w:hAnsi="Calibri" w:cs="Calibri"/>
          <w:lang w:eastAsia="ar-SA"/>
        </w:rPr>
      </w:pPr>
    </w:p>
    <w:p w:rsidR="00EA398F" w:rsidRPr="00807321" w:rsidRDefault="00EA398F" w:rsidP="00EA398F">
      <w:pPr>
        <w:widowControl w:val="0"/>
        <w:suppressAutoHyphens/>
        <w:jc w:val="right"/>
        <w:rPr>
          <w:rFonts w:ascii="Calibri" w:eastAsia="Arial Unicode MS" w:hAnsi="Calibri" w:cs="Calibri"/>
          <w:lang w:eastAsia="ar-SA"/>
        </w:rPr>
      </w:pPr>
    </w:p>
    <w:p w:rsidR="00EA398F" w:rsidRPr="00807321" w:rsidRDefault="00EA398F" w:rsidP="00EA398F">
      <w:pPr>
        <w:widowControl w:val="0"/>
        <w:suppressAutoHyphens/>
        <w:jc w:val="right"/>
        <w:rPr>
          <w:rFonts w:ascii="Calibri" w:eastAsia="Arial Unicode MS" w:hAnsi="Calibri" w:cs="Calibri"/>
          <w:lang w:eastAsia="ar-SA"/>
        </w:rPr>
      </w:pPr>
    </w:p>
    <w:p w:rsidR="00EA398F" w:rsidRPr="00807321" w:rsidRDefault="00EA398F" w:rsidP="00EA398F">
      <w:pPr>
        <w:widowControl w:val="0"/>
        <w:suppressAutoHyphens/>
        <w:jc w:val="right"/>
        <w:rPr>
          <w:rFonts w:ascii="Calibri" w:eastAsia="Arial Unicode MS" w:hAnsi="Calibri" w:cs="Calibri"/>
          <w:lang w:eastAsia="ar-SA"/>
        </w:rPr>
      </w:pPr>
    </w:p>
    <w:p w:rsidR="00EA398F" w:rsidRPr="00807321" w:rsidRDefault="00EA398F" w:rsidP="00EA398F">
      <w:pPr>
        <w:widowControl w:val="0"/>
        <w:suppressAutoHyphens/>
        <w:jc w:val="right"/>
        <w:rPr>
          <w:rFonts w:ascii="Calibri" w:eastAsia="Arial Unicode MS" w:hAnsi="Calibri" w:cs="Calibri"/>
          <w:lang w:eastAsia="ar-SA"/>
        </w:rPr>
      </w:pPr>
    </w:p>
    <w:p w:rsidR="00EA398F" w:rsidRPr="00807321" w:rsidRDefault="00EA398F" w:rsidP="00EA398F">
      <w:pPr>
        <w:widowControl w:val="0"/>
        <w:suppressAutoHyphens/>
        <w:jc w:val="right"/>
        <w:rPr>
          <w:rFonts w:ascii="Calibri" w:eastAsia="Arial Unicode MS" w:hAnsi="Calibri" w:cs="Calibri"/>
          <w:lang w:eastAsia="ar-SA"/>
        </w:rPr>
      </w:pPr>
    </w:p>
    <w:p w:rsidR="00EA398F" w:rsidRPr="00807321" w:rsidRDefault="00EA398F" w:rsidP="00EA398F">
      <w:pPr>
        <w:widowControl w:val="0"/>
        <w:suppressAutoHyphens/>
        <w:spacing w:after="120"/>
        <w:jc w:val="center"/>
        <w:rPr>
          <w:rFonts w:ascii="Helvetica" w:eastAsia="Arial Unicode MS" w:hAnsi="Helvetica" w:cs="Helvetica"/>
          <w:b/>
          <w:bCs/>
          <w:lang w:eastAsia="ar-SA"/>
        </w:rPr>
      </w:pPr>
    </w:p>
    <w:p w:rsidR="008055D8" w:rsidRDefault="008055D8" w:rsidP="00EA398F">
      <w:pPr>
        <w:widowControl w:val="0"/>
        <w:suppressAutoHyphens/>
        <w:spacing w:after="120"/>
        <w:jc w:val="center"/>
        <w:rPr>
          <w:rFonts w:ascii="Helvetica" w:eastAsia="Arial Unicode MS" w:hAnsi="Helvetica" w:cs="Helvetica"/>
          <w:b/>
          <w:bCs/>
          <w:lang w:eastAsia="ar-SA"/>
        </w:rPr>
      </w:pPr>
    </w:p>
    <w:p w:rsidR="008055D8" w:rsidRDefault="008055D8" w:rsidP="00EA398F">
      <w:pPr>
        <w:widowControl w:val="0"/>
        <w:suppressAutoHyphens/>
        <w:spacing w:after="120"/>
        <w:jc w:val="center"/>
        <w:rPr>
          <w:rFonts w:ascii="Helvetica" w:eastAsia="Arial Unicode MS" w:hAnsi="Helvetica" w:cs="Helvetica"/>
          <w:b/>
          <w:bCs/>
          <w:lang w:eastAsia="ar-SA"/>
        </w:rPr>
      </w:pPr>
    </w:p>
    <w:p w:rsidR="00EA398F" w:rsidRPr="00807321" w:rsidRDefault="00EA398F" w:rsidP="00EA398F">
      <w:pPr>
        <w:widowControl w:val="0"/>
        <w:suppressAutoHyphens/>
        <w:spacing w:after="120"/>
        <w:jc w:val="center"/>
        <w:rPr>
          <w:rFonts w:ascii="Helvetica" w:eastAsia="Arial Unicode MS" w:hAnsi="Helvetica" w:cs="Helvetica"/>
          <w:b/>
          <w:bCs/>
          <w:lang w:eastAsia="ar-SA"/>
        </w:rPr>
      </w:pPr>
      <w:r w:rsidRPr="00807321">
        <w:rPr>
          <w:rFonts w:ascii="Helvetica" w:eastAsia="Arial Unicode MS" w:hAnsi="Helvetica" w:cs="Helvetica"/>
          <w:b/>
          <w:bCs/>
          <w:lang w:eastAsia="ar-SA"/>
        </w:rPr>
        <w:lastRenderedPageBreak/>
        <w:t xml:space="preserve">ALLEGATO 5 </w:t>
      </w:r>
    </w:p>
    <w:p w:rsidR="00EA398F" w:rsidRPr="00807321" w:rsidRDefault="00EA398F" w:rsidP="00EA398F">
      <w:pPr>
        <w:suppressAutoHyphens/>
        <w:spacing w:after="120"/>
        <w:jc w:val="center"/>
        <w:rPr>
          <w:rFonts w:ascii="Helvetica" w:eastAsia="Arial Unicode MS" w:hAnsi="Helvetica" w:cs="Helvetica"/>
          <w:b/>
          <w:bCs/>
          <w:lang w:eastAsia="ar-SA"/>
        </w:rPr>
      </w:pPr>
      <w:r w:rsidRPr="00807321">
        <w:rPr>
          <w:rFonts w:ascii="Helvetica" w:eastAsia="Arial Unicode MS" w:hAnsi="Helvetica" w:cs="Helvetica"/>
          <w:b/>
          <w:bCs/>
          <w:lang w:eastAsia="ar-SA"/>
        </w:rPr>
        <w:t>(</w:t>
      </w:r>
      <w:r w:rsidRPr="00807321">
        <w:rPr>
          <w:rFonts w:ascii="Helvetica" w:eastAsia="Arial Unicode MS" w:hAnsi="Helvetica" w:cs="Helvetica"/>
          <w:b/>
          <w:bCs/>
          <w:i/>
          <w:iCs/>
          <w:lang w:eastAsia="ar-SA"/>
        </w:rPr>
        <w:t>Per i soggetti che inoltrano la domanda via PEC</w:t>
      </w:r>
      <w:r w:rsidRPr="00807321">
        <w:rPr>
          <w:rFonts w:ascii="Helvetica" w:eastAsia="Arial Unicode MS" w:hAnsi="Helvetica" w:cs="Helvetica"/>
          <w:b/>
          <w:bCs/>
          <w:lang w:eastAsia="ar-SA"/>
        </w:rPr>
        <w:t>)</w:t>
      </w:r>
    </w:p>
    <w:p w:rsidR="00EA398F" w:rsidRPr="00807321" w:rsidRDefault="00EA398F" w:rsidP="00EA398F">
      <w:pPr>
        <w:suppressAutoHyphens/>
        <w:spacing w:after="120"/>
        <w:jc w:val="center"/>
        <w:rPr>
          <w:rFonts w:ascii="Helvetica" w:eastAsia="Arial Unicode MS" w:hAnsi="Helvetica" w:cs="Helvetica"/>
          <w:lang w:eastAsia="ar-SA"/>
        </w:rPr>
      </w:pPr>
      <w:r w:rsidRPr="00807321">
        <w:rPr>
          <w:rFonts w:ascii="Helvetica" w:eastAsia="Arial Unicode MS" w:hAnsi="Helvetica" w:cs="Helvetica"/>
          <w:b/>
          <w:bCs/>
          <w:lang w:eastAsia="ar-SA"/>
        </w:rPr>
        <w:t xml:space="preserve">Istruzioni per trasformare  i file .PDF e .DOC nel formato obbligatorio PDF\A </w:t>
      </w:r>
      <w:r w:rsidRPr="00807321">
        <w:rPr>
          <w:rFonts w:ascii="Helvetica" w:eastAsia="Arial Unicode MS" w:hAnsi="Helvetica" w:cs="Helvetica"/>
          <w:lang w:eastAsia="ar-SA"/>
        </w:rPr>
        <w:t xml:space="preserve">(Allegato 2, DPCM 3 dicembre 2013) </w:t>
      </w:r>
    </w:p>
    <w:p w:rsidR="00EA398F" w:rsidRPr="00807321" w:rsidRDefault="00EA398F" w:rsidP="00EA398F">
      <w:pPr>
        <w:suppressAutoHyphens/>
        <w:spacing w:after="120"/>
        <w:jc w:val="center"/>
        <w:rPr>
          <w:rFonts w:ascii="Helvetica" w:eastAsia="Arial Unicode MS" w:hAnsi="Helvetica" w:cs="Helvetica"/>
          <w:lang w:eastAsia="ar-SA"/>
        </w:rPr>
      </w:pPr>
    </w:p>
    <w:p w:rsidR="00EA398F" w:rsidRPr="00807321" w:rsidRDefault="00EA398F" w:rsidP="00EA398F">
      <w:pPr>
        <w:suppressAutoHyphens/>
        <w:spacing w:after="120"/>
        <w:jc w:val="both"/>
        <w:rPr>
          <w:rFonts w:ascii="Helvetica" w:eastAsia="Arial Unicode MS" w:hAnsi="Helvetica" w:cs="Helvetica"/>
          <w:lang w:eastAsia="ar-SA"/>
        </w:rPr>
      </w:pPr>
      <w:r w:rsidRPr="00807321">
        <w:rPr>
          <w:rFonts w:ascii="Helvetica" w:eastAsia="Arial Unicode MS" w:hAnsi="Helvetica" w:cs="Helvetica"/>
          <w:b/>
          <w:bCs/>
          <w:i/>
          <w:iCs/>
          <w:lang w:eastAsia="ar-SA"/>
        </w:rPr>
        <w:t>Premessa</w:t>
      </w:r>
    </w:p>
    <w:p w:rsidR="00EA398F" w:rsidRPr="00807321" w:rsidRDefault="00EA398F" w:rsidP="00EA398F">
      <w:pPr>
        <w:suppressAutoHyphens/>
        <w:spacing w:after="120"/>
        <w:jc w:val="both"/>
        <w:rPr>
          <w:rFonts w:ascii="Helvetica" w:eastAsia="Arial Unicode MS" w:hAnsi="Helvetica" w:cs="Helvetica"/>
          <w:lang w:eastAsia="ar-SA"/>
        </w:rPr>
      </w:pPr>
      <w:r w:rsidRPr="00807321">
        <w:rPr>
          <w:rFonts w:ascii="Helvetica" w:eastAsia="Arial Unicode MS" w:hAnsi="Helvetica" w:cs="Helvetica"/>
          <w:lang w:eastAsia="ar-SA"/>
        </w:rPr>
        <w:t xml:space="preserve">Prima di inviare il modulo PDF o il file .DOC compilati è necessario trasformarli in formato PDF\A-1 come impone la normativa vigente per la conservazione a lungo termine della documentazione. </w:t>
      </w:r>
    </w:p>
    <w:p w:rsidR="00EA398F" w:rsidRPr="00807321" w:rsidRDefault="00EA398F" w:rsidP="00EA398F">
      <w:pPr>
        <w:suppressAutoHyphens/>
        <w:spacing w:after="120"/>
        <w:jc w:val="both"/>
        <w:rPr>
          <w:rFonts w:ascii="Helvetica" w:eastAsia="Arial Unicode MS" w:hAnsi="Helvetica" w:cs="Helvetica"/>
          <w:b/>
          <w:bCs/>
          <w:i/>
          <w:iCs/>
          <w:lang w:eastAsia="ar-SA"/>
        </w:rPr>
      </w:pPr>
      <w:r w:rsidRPr="00807321">
        <w:rPr>
          <w:rFonts w:ascii="Helvetica" w:eastAsia="Arial Unicode MS" w:hAnsi="Helvetica" w:cs="Helvetica"/>
          <w:lang w:eastAsia="ar-SA"/>
        </w:rPr>
        <w:t xml:space="preserve">Questa procedura è obbligatoria ai fini della </w:t>
      </w:r>
      <w:proofErr w:type="spellStart"/>
      <w:r w:rsidRPr="00807321">
        <w:rPr>
          <w:rFonts w:ascii="Helvetica" w:eastAsia="Arial Unicode MS" w:hAnsi="Helvetica" w:cs="Helvetica"/>
          <w:lang w:eastAsia="ar-SA"/>
        </w:rPr>
        <w:t>validita</w:t>
      </w:r>
      <w:proofErr w:type="spellEnd"/>
      <w:r w:rsidRPr="00807321">
        <w:rPr>
          <w:rFonts w:ascii="Helvetica" w:eastAsia="Arial Unicode MS" w:hAnsi="Helvetica" w:cs="Helvetica"/>
          <w:lang w:eastAsia="ar-SA"/>
        </w:rPr>
        <w:t xml:space="preserve">̀ dell’invio della modulistica e delle altre dichiarazioni relative alle procedure di domanda. </w:t>
      </w:r>
    </w:p>
    <w:p w:rsidR="00EA398F" w:rsidRPr="00807321" w:rsidRDefault="00EA398F" w:rsidP="00EA398F">
      <w:pPr>
        <w:suppressAutoHyphens/>
        <w:spacing w:after="120"/>
        <w:jc w:val="both"/>
        <w:rPr>
          <w:rFonts w:ascii="Helvetica" w:eastAsia="Arial Unicode MS" w:hAnsi="Helvetica" w:cs="Helvetica"/>
          <w:lang w:eastAsia="ar-SA"/>
        </w:rPr>
      </w:pPr>
      <w:r w:rsidRPr="00807321">
        <w:rPr>
          <w:rFonts w:ascii="Helvetica" w:eastAsia="Arial Unicode MS" w:hAnsi="Helvetica" w:cs="Helvetica"/>
          <w:b/>
          <w:bCs/>
          <w:i/>
          <w:iCs/>
          <w:lang w:eastAsia="ar-SA"/>
        </w:rPr>
        <w:t xml:space="preserve">Procedura </w:t>
      </w:r>
    </w:p>
    <w:p w:rsidR="00EA398F" w:rsidRPr="00807321" w:rsidRDefault="00EA398F" w:rsidP="00EA398F">
      <w:pPr>
        <w:suppressAutoHyphens/>
        <w:spacing w:after="120"/>
        <w:jc w:val="both"/>
        <w:rPr>
          <w:rFonts w:ascii="Helvetica" w:eastAsia="Arial Unicode MS" w:hAnsi="Helvetica" w:cs="Helvetica"/>
          <w:lang w:eastAsia="ar-SA"/>
        </w:rPr>
      </w:pPr>
      <w:r w:rsidRPr="00807321">
        <w:rPr>
          <w:rFonts w:ascii="Helvetica" w:eastAsia="Arial Unicode MS" w:hAnsi="Helvetica" w:cs="Helvetica"/>
          <w:lang w:eastAsia="ar-SA"/>
        </w:rPr>
        <w:t xml:space="preserve">Scarichiamo e salviamo il modulo che ci interessa sul desktop </w:t>
      </w:r>
    </w:p>
    <w:p w:rsidR="00EA398F" w:rsidRPr="00807321" w:rsidRDefault="00EA398F" w:rsidP="00EA398F">
      <w:pPr>
        <w:suppressAutoHyphens/>
        <w:spacing w:after="120"/>
        <w:jc w:val="both"/>
        <w:rPr>
          <w:rFonts w:ascii="Helvetica" w:eastAsia="Arial Unicode MS" w:hAnsi="Helvetica" w:cs="Helvetica"/>
          <w:lang w:eastAsia="ar-SA"/>
        </w:rPr>
      </w:pPr>
      <w:r w:rsidRPr="00807321">
        <w:rPr>
          <w:rFonts w:ascii="Helvetica" w:eastAsia="Arial Unicode MS" w:hAnsi="Helvetica" w:cs="Helvetica"/>
          <w:lang w:eastAsia="ar-SA"/>
        </w:rPr>
        <w:t>Per i file PDF.</w:t>
      </w:r>
    </w:p>
    <w:p w:rsidR="00EA398F" w:rsidRPr="00807321" w:rsidRDefault="00EA398F" w:rsidP="00EA398F">
      <w:pPr>
        <w:suppressAutoHyphens/>
        <w:spacing w:after="120"/>
        <w:jc w:val="both"/>
        <w:rPr>
          <w:rFonts w:ascii="Helvetica" w:eastAsia="Arial Unicode MS" w:hAnsi="Helvetica" w:cs="Helvetica"/>
          <w:lang w:eastAsia="ar-SA"/>
        </w:rPr>
      </w:pPr>
      <w:r w:rsidRPr="00807321">
        <w:rPr>
          <w:rFonts w:ascii="Helvetica" w:eastAsia="Arial Unicode MS" w:hAnsi="Helvetica" w:cs="Helvetica"/>
          <w:lang w:eastAsia="ar-SA"/>
        </w:rPr>
        <w:t xml:space="preserve">dopo aver compilato il file PDF con i dati richiesti, salvare utilizzando l’apposito comando Salva nel menu file. </w:t>
      </w:r>
    </w:p>
    <w:p w:rsidR="00EA398F" w:rsidRPr="00807321" w:rsidRDefault="00EA398F" w:rsidP="00EA398F">
      <w:pPr>
        <w:suppressAutoHyphens/>
        <w:spacing w:after="120"/>
        <w:jc w:val="both"/>
        <w:rPr>
          <w:rFonts w:ascii="Helvetica" w:eastAsia="Arial Unicode MS" w:hAnsi="Helvetica" w:cs="Helvetica"/>
          <w:lang w:eastAsia="ar-SA"/>
        </w:rPr>
      </w:pPr>
      <w:r w:rsidRPr="00807321">
        <w:rPr>
          <w:rFonts w:ascii="Helvetica" w:eastAsia="Arial Unicode MS" w:hAnsi="Helvetica" w:cs="Helvetica"/>
          <w:lang w:eastAsia="ar-SA"/>
        </w:rPr>
        <w:t>Sempre dal menu File selezionare il comando Stampa.</w:t>
      </w:r>
    </w:p>
    <w:p w:rsidR="00EA398F" w:rsidRPr="00807321" w:rsidRDefault="00EA398F" w:rsidP="00EA398F">
      <w:pPr>
        <w:suppressAutoHyphens/>
        <w:spacing w:after="120"/>
        <w:jc w:val="both"/>
        <w:rPr>
          <w:rFonts w:ascii="Helvetica" w:eastAsia="Arial Unicode MS" w:hAnsi="Helvetica" w:cs="Helvetica"/>
          <w:lang w:eastAsia="ar-SA"/>
        </w:rPr>
      </w:pPr>
      <w:r w:rsidRPr="00807321">
        <w:rPr>
          <w:rFonts w:ascii="Helvetica" w:eastAsia="Arial Unicode MS" w:hAnsi="Helvetica" w:cs="Helvetica"/>
          <w:lang w:eastAsia="ar-SA"/>
        </w:rPr>
        <w:t xml:space="preserve">Nel campo Stampante selezionare la stampante PDF (che è una stampante virtuale). </w:t>
      </w:r>
      <w:proofErr w:type="spellStart"/>
      <w:r w:rsidRPr="00807321">
        <w:rPr>
          <w:rFonts w:ascii="Helvetica" w:eastAsia="Arial Unicode MS" w:hAnsi="Helvetica" w:cs="Helvetica"/>
          <w:lang w:eastAsia="ar-SA"/>
        </w:rPr>
        <w:t>Puo</w:t>
      </w:r>
      <w:proofErr w:type="spellEnd"/>
      <w:r w:rsidRPr="00807321">
        <w:rPr>
          <w:rFonts w:ascii="Helvetica" w:eastAsia="Arial Unicode MS" w:hAnsi="Helvetica" w:cs="Helvetica"/>
          <w:lang w:eastAsia="ar-SA"/>
        </w:rPr>
        <w:t xml:space="preserve">̀ essere indicata in vari modi Adobe PDF, PDF </w:t>
      </w:r>
      <w:proofErr w:type="spellStart"/>
      <w:r w:rsidRPr="00807321">
        <w:rPr>
          <w:rFonts w:ascii="Helvetica" w:eastAsia="Arial Unicode MS" w:hAnsi="Helvetica" w:cs="Helvetica"/>
          <w:lang w:eastAsia="ar-SA"/>
        </w:rPr>
        <w:t>Printer</w:t>
      </w:r>
      <w:proofErr w:type="spellEnd"/>
      <w:r w:rsidRPr="00807321">
        <w:rPr>
          <w:rFonts w:ascii="Helvetica" w:eastAsia="Arial Unicode MS" w:hAnsi="Helvetica" w:cs="Helvetica"/>
          <w:lang w:eastAsia="ar-SA"/>
        </w:rPr>
        <w:t xml:space="preserve"> o in altri modi che tuttavia conterranno sempre la dicitura PDF che ne facilita il riconoscimento.</w:t>
      </w:r>
    </w:p>
    <w:p w:rsidR="00EA398F" w:rsidRPr="00807321" w:rsidRDefault="00EA398F" w:rsidP="00EA398F">
      <w:pPr>
        <w:suppressAutoHyphens/>
        <w:spacing w:after="120"/>
        <w:jc w:val="both"/>
        <w:rPr>
          <w:rFonts w:ascii="Helvetica" w:eastAsia="Arial Unicode MS" w:hAnsi="Helvetica" w:cs="Helvetica"/>
          <w:lang w:eastAsia="ar-SA"/>
        </w:rPr>
      </w:pPr>
      <w:r w:rsidRPr="00807321">
        <w:rPr>
          <w:rFonts w:ascii="Helvetica" w:eastAsia="Arial Unicode MS" w:hAnsi="Helvetica" w:cs="Helvetica"/>
          <w:lang w:eastAsia="ar-SA"/>
        </w:rPr>
        <w:t xml:space="preserve">Cliccare sul tasto </w:t>
      </w:r>
      <w:proofErr w:type="spellStart"/>
      <w:r w:rsidRPr="00807321">
        <w:rPr>
          <w:rFonts w:ascii="Helvetica" w:eastAsia="Arial Unicode MS" w:hAnsi="Helvetica" w:cs="Helvetica"/>
          <w:lang w:eastAsia="ar-SA"/>
        </w:rPr>
        <w:t>Proprieta</w:t>
      </w:r>
      <w:proofErr w:type="spellEnd"/>
      <w:r w:rsidRPr="00807321">
        <w:rPr>
          <w:rFonts w:ascii="Helvetica" w:eastAsia="Arial Unicode MS" w:hAnsi="Helvetica" w:cs="Helvetica"/>
          <w:lang w:eastAsia="ar-SA"/>
        </w:rPr>
        <w:t xml:space="preserve">̀ di fianco alla casella a discesa di scelta della stampante. Nella finestra che si apre in corrispondenza del primo campo a discesa impostazioni predefinite selezionare PDF/A–1 e confermare cliccando su OK. </w:t>
      </w:r>
    </w:p>
    <w:p w:rsidR="00EA398F" w:rsidRPr="00807321" w:rsidRDefault="00EA398F" w:rsidP="00EA398F">
      <w:pPr>
        <w:suppressAutoHyphens/>
        <w:spacing w:after="120"/>
        <w:jc w:val="both"/>
        <w:rPr>
          <w:rFonts w:ascii="Helvetica" w:eastAsia="Arial Unicode MS" w:hAnsi="Helvetica" w:cs="Helvetica"/>
          <w:lang w:eastAsia="ar-SA"/>
        </w:rPr>
      </w:pPr>
      <w:r w:rsidRPr="00807321">
        <w:rPr>
          <w:rFonts w:ascii="Helvetica" w:eastAsia="Arial Unicode MS" w:hAnsi="Helvetica" w:cs="Helvetica"/>
          <w:lang w:eastAsia="ar-SA"/>
        </w:rPr>
        <w:t xml:space="preserve">Cliccare sul tasto Stampa, nella finestra che si apre assegnare nome al file e cliccare su Stampa Per i file .DOC </w:t>
      </w:r>
    </w:p>
    <w:p w:rsidR="00EA398F" w:rsidRPr="00807321" w:rsidRDefault="00EA398F" w:rsidP="00EA398F">
      <w:pPr>
        <w:tabs>
          <w:tab w:val="left" w:pos="0"/>
        </w:tabs>
        <w:suppressAutoHyphens/>
        <w:spacing w:after="62"/>
        <w:jc w:val="both"/>
        <w:rPr>
          <w:rFonts w:ascii="Helvetica" w:eastAsia="Arial Unicode MS" w:hAnsi="Helvetica" w:cs="Helvetica"/>
          <w:lang w:eastAsia="ar-SA"/>
        </w:rPr>
      </w:pPr>
      <w:r w:rsidRPr="00807321">
        <w:rPr>
          <w:rFonts w:ascii="Helvetica" w:eastAsia="Arial Unicode MS" w:hAnsi="Helvetica" w:cs="Helvetica"/>
          <w:lang w:eastAsia="ar-SA"/>
        </w:rPr>
        <w:t>Dopo aver compilato il file .DOC con i dati richiesti, aprire Menu file -Salva con nome – Sfoglia.</w:t>
      </w:r>
    </w:p>
    <w:p w:rsidR="00EA398F" w:rsidRPr="00807321" w:rsidRDefault="00EA398F" w:rsidP="00EA398F">
      <w:pPr>
        <w:tabs>
          <w:tab w:val="left" w:pos="0"/>
        </w:tabs>
        <w:suppressAutoHyphens/>
        <w:spacing w:after="62"/>
        <w:jc w:val="both"/>
        <w:rPr>
          <w:rFonts w:ascii="Helvetica" w:eastAsia="Arial Unicode MS" w:hAnsi="Helvetica" w:cs="Helvetica"/>
          <w:lang w:eastAsia="ar-SA"/>
        </w:rPr>
      </w:pPr>
      <w:r w:rsidRPr="00807321">
        <w:rPr>
          <w:rFonts w:ascii="Helvetica" w:eastAsia="Arial Unicode MS" w:hAnsi="Helvetica" w:cs="Helvetica"/>
          <w:lang w:eastAsia="ar-SA"/>
        </w:rPr>
        <w:t>Nella finestra che appare assegnare Nome file e nel campo a tendina Salva come selezionare PDF (.pdf).</w:t>
      </w:r>
    </w:p>
    <w:p w:rsidR="00EA398F" w:rsidRPr="00807321" w:rsidRDefault="00EA398F" w:rsidP="00EA398F">
      <w:pPr>
        <w:tabs>
          <w:tab w:val="left" w:pos="0"/>
        </w:tabs>
        <w:suppressAutoHyphens/>
        <w:spacing w:after="62"/>
        <w:jc w:val="both"/>
        <w:rPr>
          <w:rFonts w:ascii="Helvetica" w:eastAsia="Arial Unicode MS" w:hAnsi="Helvetica" w:cs="Helvetica"/>
          <w:lang w:eastAsia="ar-SA"/>
        </w:rPr>
      </w:pPr>
      <w:r w:rsidRPr="00807321">
        <w:rPr>
          <w:rFonts w:ascii="Helvetica" w:eastAsia="Arial Unicode MS" w:hAnsi="Helvetica" w:cs="Helvetica"/>
          <w:lang w:eastAsia="ar-SA"/>
        </w:rPr>
        <w:t>Effettuata questa scelta cliccare sul tasto Opzioni--</w:t>
      </w:r>
      <w:proofErr w:type="spellStart"/>
      <w:r w:rsidRPr="00807321">
        <w:rPr>
          <w:rFonts w:ascii="Helvetica" w:eastAsia="Arial Unicode MS" w:hAnsi="Helvetica" w:cs="Helvetica"/>
          <w:lang w:eastAsia="ar-SA"/>
        </w:rPr>
        <w:t>Opzioni</w:t>
      </w:r>
      <w:proofErr w:type="spellEnd"/>
      <w:r w:rsidRPr="00807321">
        <w:rPr>
          <w:rFonts w:ascii="Helvetica" w:eastAsia="Arial Unicode MS" w:hAnsi="Helvetica" w:cs="Helvetica"/>
          <w:lang w:eastAsia="ar-SA"/>
        </w:rPr>
        <w:t xml:space="preserve"> PDF--Mettere la spunta su Conforme ISO 19005-1 (PDF\A) -Confermare con OK -Salva.</w:t>
      </w:r>
    </w:p>
    <w:p w:rsidR="00EA398F" w:rsidRPr="00807321" w:rsidRDefault="00EA398F" w:rsidP="00EA398F">
      <w:pPr>
        <w:tabs>
          <w:tab w:val="left" w:pos="0"/>
        </w:tabs>
        <w:suppressAutoHyphens/>
        <w:spacing w:after="62"/>
        <w:jc w:val="both"/>
        <w:rPr>
          <w:rFonts w:ascii="Helvetica" w:eastAsia="Arial Unicode MS" w:hAnsi="Helvetica" w:cs="Helvetica"/>
          <w:lang w:eastAsia="ar-SA"/>
        </w:rPr>
      </w:pPr>
    </w:p>
    <w:p w:rsidR="00EA398F" w:rsidRPr="00807321" w:rsidRDefault="00EA398F" w:rsidP="00EA398F">
      <w:pPr>
        <w:tabs>
          <w:tab w:val="left" w:pos="0"/>
        </w:tabs>
        <w:suppressAutoHyphens/>
        <w:spacing w:after="62"/>
        <w:jc w:val="both"/>
        <w:rPr>
          <w:rFonts w:ascii="Helvetica" w:eastAsia="Arial Unicode MS" w:hAnsi="Helvetica" w:cs="Helvetica"/>
          <w:lang w:eastAsia="ar-SA"/>
        </w:rPr>
      </w:pPr>
      <w:r w:rsidRPr="00807321">
        <w:rPr>
          <w:rFonts w:ascii="Helvetica" w:eastAsia="Arial Unicode MS" w:hAnsi="Helvetica" w:cs="Helvetica"/>
          <w:lang w:eastAsia="ar-SA"/>
        </w:rPr>
        <w:t xml:space="preserve">Il file in formato PDF\A è pronto per essere inviato. Nel file così generato i campi di immissione dei dati non sono </w:t>
      </w:r>
      <w:proofErr w:type="spellStart"/>
      <w:r w:rsidRPr="00807321">
        <w:rPr>
          <w:rFonts w:ascii="Helvetica" w:eastAsia="Arial Unicode MS" w:hAnsi="Helvetica" w:cs="Helvetica"/>
          <w:lang w:eastAsia="ar-SA"/>
        </w:rPr>
        <w:t>piu</w:t>
      </w:r>
      <w:proofErr w:type="spellEnd"/>
      <w:r w:rsidRPr="00807321">
        <w:rPr>
          <w:rFonts w:ascii="Helvetica" w:eastAsia="Arial Unicode MS" w:hAnsi="Helvetica" w:cs="Helvetica"/>
          <w:lang w:eastAsia="ar-SA"/>
        </w:rPr>
        <w:t>̀ modificabili.</w:t>
      </w:r>
    </w:p>
    <w:p w:rsidR="00EA398F" w:rsidRPr="00807321" w:rsidRDefault="00EA398F" w:rsidP="00EA398F">
      <w:pPr>
        <w:tabs>
          <w:tab w:val="left" w:pos="0"/>
        </w:tabs>
        <w:suppressAutoHyphens/>
        <w:spacing w:after="62"/>
        <w:jc w:val="both"/>
        <w:rPr>
          <w:rFonts w:ascii="Helvetica" w:eastAsia="Arial Unicode MS" w:hAnsi="Helvetica" w:cs="Helvetica"/>
          <w:lang w:eastAsia="ar-SA"/>
        </w:rPr>
      </w:pPr>
      <w:r w:rsidRPr="00807321">
        <w:rPr>
          <w:rFonts w:ascii="Helvetica" w:eastAsia="Arial Unicode MS" w:hAnsi="Helvetica" w:cs="Helvetica"/>
          <w:lang w:eastAsia="ar-SA"/>
        </w:rPr>
        <w:t xml:space="preserve"> </w:t>
      </w:r>
    </w:p>
    <w:p w:rsidR="00EA398F" w:rsidRPr="00807321" w:rsidRDefault="00EA398F" w:rsidP="00EA398F">
      <w:pPr>
        <w:widowControl w:val="0"/>
        <w:suppressAutoHyphens/>
        <w:spacing w:after="62"/>
        <w:jc w:val="both"/>
        <w:rPr>
          <w:rFonts w:ascii="Calibri" w:eastAsia="Arial Unicode MS" w:hAnsi="Calibri" w:cs="Calibri"/>
          <w:lang w:eastAsia="ar-SA"/>
        </w:rPr>
      </w:pPr>
      <w:r w:rsidRPr="00807321">
        <w:rPr>
          <w:rFonts w:ascii="Helvetica" w:eastAsia="Arial Unicode MS" w:hAnsi="Helvetica" w:cs="Helvetica"/>
          <w:lang w:eastAsia="ar-SA"/>
        </w:rPr>
        <w:t xml:space="preserve">A questo punto il file in formato PDF\A–1 è pronto per essere inviato. </w:t>
      </w:r>
    </w:p>
    <w:p w:rsidR="00D70DC8" w:rsidRPr="00807321" w:rsidRDefault="00D70DC8"/>
    <w:sectPr w:rsidR="00D70DC8" w:rsidRPr="008073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BF7" w:rsidRDefault="00780BF7">
      <w:pPr>
        <w:spacing w:after="0" w:line="240" w:lineRule="auto"/>
      </w:pPr>
      <w:r>
        <w:separator/>
      </w:r>
    </w:p>
  </w:endnote>
  <w:endnote w:type="continuationSeparator" w:id="0">
    <w:p w:rsidR="00780BF7" w:rsidRDefault="0078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C1" w:rsidRDefault="00780BF7">
    <w:pPr>
      <w:suppressAutoHyphen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C1" w:rsidRDefault="00780BF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C1" w:rsidRDefault="00780BF7">
    <w:pPr>
      <w:suppressAutoHyphen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C1" w:rsidRDefault="00780B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BF7" w:rsidRDefault="00780BF7">
      <w:pPr>
        <w:spacing w:after="0" w:line="240" w:lineRule="auto"/>
      </w:pPr>
      <w:r>
        <w:separator/>
      </w:r>
    </w:p>
  </w:footnote>
  <w:footnote w:type="continuationSeparator" w:id="0">
    <w:p w:rsidR="00780BF7" w:rsidRDefault="00780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C1" w:rsidRDefault="00EA398F">
    <w:pPr>
      <w:pStyle w:val="Intestazione"/>
      <w:tabs>
        <w:tab w:val="clear" w:pos="4819"/>
        <w:tab w:val="clear" w:pos="9638"/>
        <w:tab w:val="left" w:pos="3556"/>
      </w:tabs>
    </w:pPr>
    <w:r>
      <w:rPr>
        <w:noProof/>
        <w:lang w:eastAsia="it-IT"/>
      </w:rPr>
      <w:drawing>
        <wp:anchor distT="0" distB="0" distL="114300" distR="114300" simplePos="0" relativeHeight="251659264" behindDoc="0" locked="0" layoutInCell="1" allowOverlap="1">
          <wp:simplePos x="0" y="0"/>
          <wp:positionH relativeFrom="column">
            <wp:posOffset>-3810</wp:posOffset>
          </wp:positionH>
          <wp:positionV relativeFrom="paragraph">
            <wp:posOffset>-19685</wp:posOffset>
          </wp:positionV>
          <wp:extent cx="1276350" cy="417195"/>
          <wp:effectExtent l="0" t="0" r="0" b="190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4171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07321">
      <w:rPr>
        <w:sz w:val="20"/>
        <w:szCs w:val="20"/>
      </w:rPr>
      <w:tab/>
    </w:r>
  </w:p>
  <w:p w:rsidR="00D320C1" w:rsidRDefault="00780BF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C1" w:rsidRDefault="00780BF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C1" w:rsidRDefault="00807321">
    <w:pPr>
      <w:pStyle w:val="Intestazione"/>
    </w:pPr>
    <w:r>
      <w:rPr>
        <w:noProof/>
        <w:lang w:eastAsia="it-IT"/>
      </w:rPr>
      <w:drawing>
        <wp:inline distT="0" distB="0" distL="0" distR="0" wp14:anchorId="69E1F740" wp14:editId="1CD7517B">
          <wp:extent cx="1285875" cy="428625"/>
          <wp:effectExtent l="0" t="0" r="9525"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C1" w:rsidRDefault="00780B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Helvetica"/>
      </w:rPr>
    </w:lvl>
    <w:lvl w:ilvl="1">
      <w:start w:val="1"/>
      <w:numFmt w:val="bullet"/>
      <w:lvlText w:val=""/>
      <w:lvlJc w:val="left"/>
      <w:pPr>
        <w:tabs>
          <w:tab w:val="num" w:pos="1080"/>
        </w:tabs>
        <w:ind w:left="1080" w:hanging="360"/>
      </w:pPr>
      <w:rPr>
        <w:rFonts w:ascii="Symbol" w:hAnsi="Symbol" w:cs="Helvetica"/>
      </w:rPr>
    </w:lvl>
    <w:lvl w:ilvl="2">
      <w:start w:val="1"/>
      <w:numFmt w:val="bullet"/>
      <w:lvlText w:val=""/>
      <w:lvlJc w:val="left"/>
      <w:pPr>
        <w:tabs>
          <w:tab w:val="num" w:pos="1440"/>
        </w:tabs>
        <w:ind w:left="1440" w:hanging="360"/>
      </w:pPr>
      <w:rPr>
        <w:rFonts w:ascii="Symbol" w:hAnsi="Symbol" w:cs="Helvetica"/>
      </w:rPr>
    </w:lvl>
    <w:lvl w:ilvl="3">
      <w:start w:val="1"/>
      <w:numFmt w:val="bullet"/>
      <w:lvlText w:val=""/>
      <w:lvlJc w:val="left"/>
      <w:pPr>
        <w:tabs>
          <w:tab w:val="num" w:pos="1800"/>
        </w:tabs>
        <w:ind w:left="1800" w:hanging="360"/>
      </w:pPr>
      <w:rPr>
        <w:rFonts w:ascii="Symbol" w:hAnsi="Symbol" w:cs="Helvetica"/>
      </w:rPr>
    </w:lvl>
    <w:lvl w:ilvl="4">
      <w:start w:val="1"/>
      <w:numFmt w:val="bullet"/>
      <w:lvlText w:val=""/>
      <w:lvlJc w:val="left"/>
      <w:pPr>
        <w:tabs>
          <w:tab w:val="num" w:pos="2160"/>
        </w:tabs>
        <w:ind w:left="2160" w:hanging="360"/>
      </w:pPr>
      <w:rPr>
        <w:rFonts w:ascii="Symbol" w:hAnsi="Symbol" w:cs="Helvetica"/>
      </w:rPr>
    </w:lvl>
    <w:lvl w:ilvl="5">
      <w:start w:val="1"/>
      <w:numFmt w:val="bullet"/>
      <w:lvlText w:val=""/>
      <w:lvlJc w:val="left"/>
      <w:pPr>
        <w:tabs>
          <w:tab w:val="num" w:pos="2520"/>
        </w:tabs>
        <w:ind w:left="2520" w:hanging="360"/>
      </w:pPr>
      <w:rPr>
        <w:rFonts w:ascii="Symbol" w:hAnsi="Symbol" w:cs="Helvetica"/>
      </w:rPr>
    </w:lvl>
    <w:lvl w:ilvl="6">
      <w:start w:val="1"/>
      <w:numFmt w:val="bullet"/>
      <w:lvlText w:val=""/>
      <w:lvlJc w:val="left"/>
      <w:pPr>
        <w:tabs>
          <w:tab w:val="num" w:pos="2880"/>
        </w:tabs>
        <w:ind w:left="2880" w:hanging="360"/>
      </w:pPr>
      <w:rPr>
        <w:rFonts w:ascii="Symbol" w:hAnsi="Symbol" w:cs="Helvetica"/>
      </w:rPr>
    </w:lvl>
    <w:lvl w:ilvl="7">
      <w:start w:val="1"/>
      <w:numFmt w:val="bullet"/>
      <w:lvlText w:val=""/>
      <w:lvlJc w:val="left"/>
      <w:pPr>
        <w:tabs>
          <w:tab w:val="num" w:pos="3240"/>
        </w:tabs>
        <w:ind w:left="3240" w:hanging="360"/>
      </w:pPr>
      <w:rPr>
        <w:rFonts w:ascii="Symbol" w:hAnsi="Symbol" w:cs="Helvetica"/>
      </w:rPr>
    </w:lvl>
    <w:lvl w:ilvl="8">
      <w:start w:val="1"/>
      <w:numFmt w:val="bullet"/>
      <w:lvlText w:val=""/>
      <w:lvlJc w:val="left"/>
      <w:pPr>
        <w:tabs>
          <w:tab w:val="num" w:pos="3600"/>
        </w:tabs>
        <w:ind w:left="3600" w:hanging="360"/>
      </w:pPr>
      <w:rPr>
        <w:rFonts w:ascii="Symbol" w:hAnsi="Symbol" w:cs="Helvetica"/>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7C0FA2"/>
    <w:multiLevelType w:val="hybridMultilevel"/>
    <w:tmpl w:val="B3D0A5EE"/>
    <w:name w:val="WW8Num222"/>
    <w:lvl w:ilvl="0" w:tplc="BCF46ADE">
      <w:start w:val="1"/>
      <w:numFmt w:val="decimal"/>
      <w:lvlText w:val="%1."/>
      <w:lvlJc w:val="left"/>
      <w:pPr>
        <w:ind w:left="1117" w:hanging="360"/>
      </w:pPr>
      <w:rPr>
        <w:rFonts w:hint="default"/>
      </w:rPr>
    </w:lvl>
    <w:lvl w:ilvl="1" w:tplc="04100019" w:tentative="1">
      <w:start w:val="1"/>
      <w:numFmt w:val="lowerLetter"/>
      <w:lvlText w:val="%2."/>
      <w:lvlJc w:val="left"/>
      <w:pPr>
        <w:ind w:left="1837" w:hanging="360"/>
      </w:pPr>
    </w:lvl>
    <w:lvl w:ilvl="2" w:tplc="0410001B" w:tentative="1">
      <w:start w:val="1"/>
      <w:numFmt w:val="lowerRoman"/>
      <w:lvlText w:val="%3."/>
      <w:lvlJc w:val="right"/>
      <w:pPr>
        <w:ind w:left="2557" w:hanging="180"/>
      </w:pPr>
    </w:lvl>
    <w:lvl w:ilvl="3" w:tplc="0410000F" w:tentative="1">
      <w:start w:val="1"/>
      <w:numFmt w:val="decimal"/>
      <w:lvlText w:val="%4."/>
      <w:lvlJc w:val="left"/>
      <w:pPr>
        <w:ind w:left="3277" w:hanging="360"/>
      </w:pPr>
    </w:lvl>
    <w:lvl w:ilvl="4" w:tplc="04100019" w:tentative="1">
      <w:start w:val="1"/>
      <w:numFmt w:val="lowerLetter"/>
      <w:lvlText w:val="%5."/>
      <w:lvlJc w:val="left"/>
      <w:pPr>
        <w:ind w:left="3997" w:hanging="360"/>
      </w:pPr>
    </w:lvl>
    <w:lvl w:ilvl="5" w:tplc="0410001B" w:tentative="1">
      <w:start w:val="1"/>
      <w:numFmt w:val="lowerRoman"/>
      <w:lvlText w:val="%6."/>
      <w:lvlJc w:val="right"/>
      <w:pPr>
        <w:ind w:left="4717" w:hanging="180"/>
      </w:pPr>
    </w:lvl>
    <w:lvl w:ilvl="6" w:tplc="0410000F" w:tentative="1">
      <w:start w:val="1"/>
      <w:numFmt w:val="decimal"/>
      <w:lvlText w:val="%7."/>
      <w:lvlJc w:val="left"/>
      <w:pPr>
        <w:ind w:left="5437" w:hanging="360"/>
      </w:pPr>
    </w:lvl>
    <w:lvl w:ilvl="7" w:tplc="04100019" w:tentative="1">
      <w:start w:val="1"/>
      <w:numFmt w:val="lowerLetter"/>
      <w:lvlText w:val="%8."/>
      <w:lvlJc w:val="left"/>
      <w:pPr>
        <w:ind w:left="6157" w:hanging="360"/>
      </w:pPr>
    </w:lvl>
    <w:lvl w:ilvl="8" w:tplc="0410001B" w:tentative="1">
      <w:start w:val="1"/>
      <w:numFmt w:val="lowerRoman"/>
      <w:lvlText w:val="%9."/>
      <w:lvlJc w:val="right"/>
      <w:pPr>
        <w:ind w:left="6877" w:hanging="180"/>
      </w:pPr>
    </w:lvl>
  </w:abstractNum>
  <w:abstractNum w:abstractNumId="5">
    <w:nsid w:val="53F531B8"/>
    <w:multiLevelType w:val="hybridMultilevel"/>
    <w:tmpl w:val="5F6064D2"/>
    <w:name w:val="WW8Num22"/>
    <w:lvl w:ilvl="0" w:tplc="BCF46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28"/>
    <w:rsid w:val="00296C6D"/>
    <w:rsid w:val="00577528"/>
    <w:rsid w:val="00780BF7"/>
    <w:rsid w:val="008055D8"/>
    <w:rsid w:val="00807321"/>
    <w:rsid w:val="00A872A4"/>
    <w:rsid w:val="00D70DC8"/>
    <w:rsid w:val="00EA39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593A09-FE0F-4630-8D07-8FEF482F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398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A39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A398F"/>
  </w:style>
  <w:style w:type="paragraph" w:styleId="Paragrafoelenco">
    <w:name w:val="List Paragraph"/>
    <w:basedOn w:val="Normale"/>
    <w:uiPriority w:val="34"/>
    <w:qFormat/>
    <w:rsid w:val="00EA3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mailto:rpd@regione.marche.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pd@regione.marche.it" TargetMode="External"/><Relationship Id="rId12" Type="http://schemas.openxmlformats.org/officeDocument/2006/relationships/header" Target="header3.xml"/><Relationship Id="rId17" Type="http://schemas.openxmlformats.org/officeDocument/2006/relationships/hyperlink" Target="mailto:rpd@regione.marche.it"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rpd@regione.marche.it" TargetMode="External"/><Relationship Id="rId19" Type="http://schemas.openxmlformats.org/officeDocument/2006/relationships/hyperlink" Target="mailto:rpd@regione.marche.i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6579</Words>
  <Characters>37502</Characters>
  <Application>Microsoft Office Word</Application>
  <DocSecurity>0</DocSecurity>
  <Lines>312</Lines>
  <Paragraphs>87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43994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Borgognoni</dc:creator>
  <cp:keywords/>
  <dc:description/>
  <cp:lastModifiedBy>Roberto Borgognoni</cp:lastModifiedBy>
  <cp:revision>5</cp:revision>
  <dcterms:created xsi:type="dcterms:W3CDTF">2021-08-12T07:16:00Z</dcterms:created>
  <dcterms:modified xsi:type="dcterms:W3CDTF">2021-09-09T08:02:00Z</dcterms:modified>
</cp:coreProperties>
</file>